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F4F" w:rsidRPr="00005F4F" w:rsidRDefault="00005F4F" w:rsidP="00005F4F">
      <w:pPr>
        <w:ind w:left="-180"/>
        <w:jc w:val="both"/>
        <w:rPr>
          <w:sz w:val="28"/>
          <w:szCs w:val="28"/>
        </w:rPr>
      </w:pPr>
      <w:bookmarkStart w:id="0" w:name="_GoBack"/>
      <w:bookmarkEnd w:id="0"/>
      <w:r>
        <w:rPr>
          <w:b/>
          <w:noProof/>
          <w:sz w:val="28"/>
          <w:szCs w:val="28"/>
          <w:lang w:eastAsia="ru-RU"/>
        </w:rPr>
        <w:drawing>
          <wp:anchor distT="0" distB="0" distL="114300" distR="114300" simplePos="0" relativeHeight="251659264" behindDoc="0" locked="0" layoutInCell="1" allowOverlap="1">
            <wp:simplePos x="0" y="0"/>
            <wp:positionH relativeFrom="column">
              <wp:posOffset>2514600</wp:posOffset>
            </wp:positionH>
            <wp:positionV relativeFrom="paragraph">
              <wp:posOffset>342900</wp:posOffset>
            </wp:positionV>
            <wp:extent cx="685800" cy="800100"/>
            <wp:effectExtent l="0" t="0" r="0" b="0"/>
            <wp:wrapTopAndBottom/>
            <wp:docPr id="1" name="Рисунок 1" descr="герб Белева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Белева чб"/>
                    <pic:cNvPicPr>
                      <a:picLocks noChangeAspect="1" noChangeArrowheads="1"/>
                    </pic:cNvPicPr>
                  </pic:nvPicPr>
                  <pic:blipFill>
                    <a:blip r:embed="rId5" cstate="print">
                      <a:lum contrast="58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800100"/>
                    </a:xfrm>
                    <a:prstGeom prst="rect">
                      <a:avLst/>
                    </a:prstGeom>
                    <a:noFill/>
                  </pic:spPr>
                </pic:pic>
              </a:graphicData>
            </a:graphic>
          </wp:anchor>
        </w:drawing>
      </w:r>
    </w:p>
    <w:p w:rsidR="00005F4F" w:rsidRPr="00005F4F" w:rsidRDefault="00005F4F" w:rsidP="00005F4F">
      <w:pPr>
        <w:ind w:left="-180"/>
        <w:jc w:val="both"/>
        <w:rPr>
          <w:b/>
          <w:sz w:val="28"/>
          <w:szCs w:val="28"/>
        </w:rPr>
      </w:pPr>
    </w:p>
    <w:p w:rsidR="00005F4F" w:rsidRPr="00005F4F" w:rsidRDefault="00005F4F" w:rsidP="00005F4F">
      <w:pPr>
        <w:ind w:left="-180"/>
        <w:jc w:val="both"/>
        <w:rPr>
          <w:b/>
          <w:sz w:val="28"/>
          <w:szCs w:val="28"/>
        </w:rPr>
      </w:pPr>
      <w:r w:rsidRPr="00005F4F">
        <w:rPr>
          <w:b/>
          <w:sz w:val="28"/>
          <w:szCs w:val="28"/>
        </w:rPr>
        <w:t xml:space="preserve">                                                 Тульская область</w:t>
      </w:r>
    </w:p>
    <w:p w:rsidR="00005F4F" w:rsidRPr="00005F4F" w:rsidRDefault="00005F4F" w:rsidP="00005F4F">
      <w:pPr>
        <w:ind w:left="-180"/>
        <w:jc w:val="both"/>
        <w:rPr>
          <w:b/>
          <w:sz w:val="28"/>
          <w:szCs w:val="28"/>
        </w:rPr>
      </w:pPr>
      <w:r w:rsidRPr="00005F4F">
        <w:rPr>
          <w:b/>
          <w:sz w:val="28"/>
          <w:szCs w:val="28"/>
        </w:rPr>
        <w:t xml:space="preserve">                       Муниципальное образование Белевский район             </w:t>
      </w:r>
    </w:p>
    <w:p w:rsidR="00005F4F" w:rsidRPr="00005F4F" w:rsidRDefault="00005F4F" w:rsidP="00005F4F">
      <w:pPr>
        <w:ind w:left="-180"/>
        <w:jc w:val="both"/>
        <w:rPr>
          <w:b/>
          <w:sz w:val="28"/>
          <w:szCs w:val="28"/>
        </w:rPr>
      </w:pPr>
      <w:r w:rsidRPr="00005F4F">
        <w:rPr>
          <w:b/>
          <w:sz w:val="28"/>
          <w:szCs w:val="28"/>
        </w:rPr>
        <w:t xml:space="preserve">                                                   Администрация</w:t>
      </w:r>
    </w:p>
    <w:p w:rsidR="00005F4F" w:rsidRPr="00005F4F" w:rsidRDefault="00005F4F" w:rsidP="00005F4F">
      <w:pPr>
        <w:ind w:left="-180"/>
        <w:jc w:val="both"/>
        <w:rPr>
          <w:b/>
          <w:sz w:val="28"/>
          <w:szCs w:val="28"/>
        </w:rPr>
      </w:pPr>
    </w:p>
    <w:p w:rsidR="00005F4F" w:rsidRPr="00005F4F" w:rsidRDefault="00005F4F" w:rsidP="00005F4F">
      <w:pPr>
        <w:ind w:left="-180"/>
        <w:jc w:val="both"/>
        <w:rPr>
          <w:b/>
          <w:sz w:val="28"/>
          <w:szCs w:val="28"/>
        </w:rPr>
      </w:pPr>
      <w:r w:rsidRPr="00005F4F">
        <w:rPr>
          <w:b/>
          <w:sz w:val="28"/>
          <w:szCs w:val="28"/>
        </w:rPr>
        <w:t xml:space="preserve">                                                   Постановление</w:t>
      </w:r>
    </w:p>
    <w:p w:rsidR="00005F4F" w:rsidRPr="00005F4F" w:rsidRDefault="00005F4F" w:rsidP="00005F4F">
      <w:pPr>
        <w:ind w:left="-180"/>
        <w:jc w:val="both"/>
        <w:rPr>
          <w:b/>
          <w:sz w:val="28"/>
          <w:szCs w:val="28"/>
        </w:rPr>
      </w:pPr>
    </w:p>
    <w:p w:rsidR="00005F4F" w:rsidRPr="00005F4F" w:rsidRDefault="009F46AF" w:rsidP="00005F4F">
      <w:pPr>
        <w:ind w:left="-180"/>
        <w:jc w:val="both"/>
        <w:rPr>
          <w:sz w:val="28"/>
          <w:szCs w:val="28"/>
        </w:rPr>
      </w:pPr>
      <w:r>
        <w:rPr>
          <w:sz w:val="28"/>
          <w:szCs w:val="28"/>
        </w:rPr>
        <w:t xml:space="preserve">от 18.01.2016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45</w:t>
      </w:r>
    </w:p>
    <w:p w:rsidR="00005F4F" w:rsidRPr="00005F4F" w:rsidRDefault="00005F4F" w:rsidP="00005F4F">
      <w:pPr>
        <w:ind w:left="-180"/>
        <w:jc w:val="both"/>
        <w:rPr>
          <w:b/>
          <w:sz w:val="28"/>
          <w:szCs w:val="28"/>
        </w:rPr>
      </w:pPr>
    </w:p>
    <w:p w:rsidR="00005F4F" w:rsidRPr="00005F4F" w:rsidRDefault="00005F4F" w:rsidP="00005F4F">
      <w:pPr>
        <w:widowControl/>
        <w:ind w:firstLine="720"/>
        <w:jc w:val="right"/>
        <w:rPr>
          <w:rFonts w:cs="Times New Roman"/>
          <w:sz w:val="28"/>
          <w:szCs w:val="28"/>
        </w:rPr>
      </w:pPr>
    </w:p>
    <w:p w:rsidR="00F309D7" w:rsidRPr="00F309D7" w:rsidRDefault="00F309D7" w:rsidP="00F309D7">
      <w:pPr>
        <w:widowControl/>
        <w:spacing w:after="140"/>
        <w:jc w:val="center"/>
        <w:rPr>
          <w:rFonts w:cs="Times New Roman"/>
          <w:b/>
          <w:sz w:val="28"/>
          <w:szCs w:val="28"/>
        </w:rPr>
      </w:pPr>
      <w:r w:rsidRPr="00F309D7">
        <w:rPr>
          <w:rFonts w:cs="Times New Roman"/>
          <w:b/>
          <w:sz w:val="28"/>
          <w:szCs w:val="28"/>
        </w:rPr>
        <w:t>О внесении изменений в  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утвержденного постановлением администрации муниципального образован</w:t>
      </w:r>
      <w:r w:rsidR="00510942">
        <w:rPr>
          <w:rFonts w:cs="Times New Roman"/>
          <w:b/>
          <w:sz w:val="28"/>
          <w:szCs w:val="28"/>
        </w:rPr>
        <w:t>ия Белевский район от 30.12.2013</w:t>
      </w:r>
      <w:r w:rsidRPr="00F309D7">
        <w:rPr>
          <w:rFonts w:cs="Times New Roman"/>
          <w:b/>
          <w:sz w:val="28"/>
          <w:szCs w:val="28"/>
        </w:rPr>
        <w:t xml:space="preserve"> №1351</w:t>
      </w:r>
    </w:p>
    <w:p w:rsidR="00F309D7" w:rsidRPr="00F309D7" w:rsidRDefault="00F309D7" w:rsidP="00F309D7">
      <w:pPr>
        <w:widowControl/>
        <w:spacing w:after="140"/>
        <w:jc w:val="center"/>
        <w:rPr>
          <w:rFonts w:cs="Times New Roman"/>
          <w:b/>
          <w:sz w:val="28"/>
          <w:szCs w:val="28"/>
        </w:rPr>
      </w:pPr>
    </w:p>
    <w:p w:rsidR="00F309D7" w:rsidRPr="00F309D7" w:rsidRDefault="00F309D7" w:rsidP="009F46AF">
      <w:pPr>
        <w:tabs>
          <w:tab w:val="left" w:pos="0"/>
        </w:tabs>
        <w:ind w:firstLine="709"/>
        <w:jc w:val="both"/>
        <w:rPr>
          <w:rFonts w:cs="Times New Roman"/>
          <w:color w:val="000000"/>
          <w:sz w:val="28"/>
          <w:szCs w:val="28"/>
        </w:rPr>
      </w:pPr>
      <w:r w:rsidRPr="00F309D7">
        <w:rPr>
          <w:rFonts w:cs="Times New Roman"/>
          <w:color w:val="000000"/>
          <w:sz w:val="28"/>
          <w:szCs w:val="28"/>
        </w:rPr>
        <w:t>В соответствии с</w:t>
      </w:r>
      <w:r w:rsidRPr="00F309D7">
        <w:rPr>
          <w:rFonts w:cs="Times New Roman"/>
          <w:sz w:val="28"/>
          <w:szCs w:val="28"/>
        </w:rPr>
        <w:t xml:space="preserve"> Конституцией Российской Федерации, Жилищным кодексом Российской Федерации от 29.12.2004 № 188-ФЗ, Семейным </w:t>
      </w:r>
      <w:hyperlink r:id="rId6" w:history="1">
        <w:r w:rsidRPr="00F309D7">
          <w:rPr>
            <w:rFonts w:cs="Times New Roman"/>
            <w:sz w:val="28"/>
            <w:szCs w:val="28"/>
          </w:rPr>
          <w:t>кодекс</w:t>
        </w:r>
      </w:hyperlink>
      <w:r w:rsidRPr="00F309D7">
        <w:rPr>
          <w:rFonts w:cs="Times New Roman"/>
          <w:sz w:val="28"/>
          <w:szCs w:val="28"/>
        </w:rPr>
        <w:t xml:space="preserve">ом Российской Федерации от 29.12.1995 № 223-ФЗ, Федеральным законом от 27.07.2010 № 210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Федеральным законом от 02.05.2006 № 59-ФЗ «О порядке рассмотрения обращений гражданРоссийской Федерации», Постановлением Правительства от 16.06.2006 №378 «Об утверждении перечня тяжелых форм хронических заболеваний, при которых невозможно совместное проживание граждан в одной квартире», Приказ Министерства регионального развития РФ от 25 февраля </w:t>
      </w:r>
      <w:smartTag w:uri="urn:schemas-microsoft-com:office:smarttags" w:element="metricconverter">
        <w:smartTagPr>
          <w:attr w:name="ProductID" w:val="2005 г"/>
        </w:smartTagPr>
        <w:r w:rsidRPr="00F309D7">
          <w:rPr>
            <w:rFonts w:cs="Times New Roman"/>
            <w:sz w:val="28"/>
            <w:szCs w:val="28"/>
          </w:rPr>
          <w:t>2005 г</w:t>
        </w:r>
      </w:smartTag>
      <w:r w:rsidRPr="00F309D7">
        <w:rPr>
          <w:rFonts w:cs="Times New Roman"/>
          <w:sz w:val="28"/>
          <w:szCs w:val="28"/>
        </w:rPr>
        <w:t>. №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подоговорам социального найма, и по предоставлению таким гражданам жилых помещений по договору социального найма», Законом Тульской области от 07.07.2006 № 722-ЗТО «О порядк</w:t>
      </w:r>
      <w:r w:rsidR="00510942">
        <w:rPr>
          <w:rFonts w:cs="Times New Roman"/>
          <w:sz w:val="28"/>
          <w:szCs w:val="28"/>
        </w:rPr>
        <w:t xml:space="preserve">е признания граждан малоимущими </w:t>
      </w:r>
      <w:r w:rsidRPr="00F309D7">
        <w:rPr>
          <w:rFonts w:cs="Times New Roman"/>
          <w:sz w:val="28"/>
          <w:szCs w:val="28"/>
        </w:rPr>
        <w:t xml:space="preserve"> в целях учета и предоставления им по договорам социального найма жилых помещений», </w:t>
      </w:r>
      <w:r w:rsidRPr="00F309D7">
        <w:rPr>
          <w:rFonts w:cs="Times New Roman"/>
          <w:color w:val="000000"/>
          <w:sz w:val="28"/>
          <w:szCs w:val="28"/>
        </w:rPr>
        <w:t xml:space="preserve">на основании статьи 41 Устава муниципального образования Белевский район Тульской области, администрация </w:t>
      </w:r>
      <w:r w:rsidRPr="00F309D7">
        <w:rPr>
          <w:rFonts w:cs="Times New Roman"/>
          <w:color w:val="000000"/>
          <w:sz w:val="28"/>
          <w:szCs w:val="28"/>
        </w:rPr>
        <w:lastRenderedPageBreak/>
        <w:t>муниципального образования Белевский район ПОСТАНОВЛЯЕТ:</w:t>
      </w:r>
    </w:p>
    <w:p w:rsidR="00F309D7" w:rsidRPr="00F309D7" w:rsidRDefault="00F309D7" w:rsidP="00F309D7">
      <w:pPr>
        <w:widowControl/>
        <w:spacing w:after="140"/>
        <w:contextualSpacing/>
        <w:jc w:val="both"/>
        <w:rPr>
          <w:rFonts w:cs="Times New Roman"/>
          <w:sz w:val="28"/>
          <w:szCs w:val="28"/>
        </w:rPr>
      </w:pPr>
      <w:r w:rsidRPr="00F309D7">
        <w:rPr>
          <w:rFonts w:cs="Times New Roman"/>
          <w:color w:val="000000"/>
          <w:sz w:val="28"/>
          <w:szCs w:val="28"/>
        </w:rPr>
        <w:t xml:space="preserve">      1. Внести в административный регламент </w:t>
      </w:r>
      <w:r w:rsidRPr="00F309D7">
        <w:rPr>
          <w:rFonts w:cs="Times New Roman"/>
          <w:sz w:val="28"/>
          <w:szCs w:val="28"/>
        </w:rPr>
        <w:t>предоставления муниципальной услуги «Прием заявлений, документов, а также постановка граждан на учет в качестве нуждающихся в жилых помещениях»</w:t>
      </w:r>
      <w:r w:rsidRPr="00F309D7">
        <w:rPr>
          <w:rFonts w:cs="Times New Roman"/>
          <w:color w:val="000000"/>
          <w:sz w:val="28"/>
          <w:szCs w:val="28"/>
        </w:rPr>
        <w:t>, утвержденный постановлением администрации муниципального образования Белевский район от</w:t>
      </w:r>
      <w:r w:rsidR="00510942">
        <w:rPr>
          <w:rFonts w:cs="Times New Roman"/>
          <w:sz w:val="28"/>
          <w:szCs w:val="28"/>
        </w:rPr>
        <w:t xml:space="preserve"> 30.12.2013</w:t>
      </w:r>
      <w:r w:rsidRPr="00F309D7">
        <w:rPr>
          <w:rFonts w:cs="Times New Roman"/>
          <w:sz w:val="28"/>
          <w:szCs w:val="28"/>
        </w:rPr>
        <w:t xml:space="preserve"> №1351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следующие изменения:</w:t>
      </w:r>
    </w:p>
    <w:p w:rsidR="00F309D7" w:rsidRPr="00F309D7" w:rsidRDefault="00F309D7" w:rsidP="00F309D7">
      <w:pPr>
        <w:widowControl/>
        <w:spacing w:after="140"/>
        <w:ind w:firstLine="527"/>
        <w:contextualSpacing/>
        <w:jc w:val="both"/>
        <w:rPr>
          <w:rFonts w:cs="Times New Roman"/>
          <w:sz w:val="28"/>
          <w:szCs w:val="28"/>
        </w:rPr>
      </w:pPr>
      <w:r w:rsidRPr="00F309D7">
        <w:rPr>
          <w:rFonts w:cs="Times New Roman"/>
          <w:sz w:val="28"/>
          <w:szCs w:val="28"/>
        </w:rPr>
        <w:t>1) в раздел 3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(далее регламент):</w:t>
      </w:r>
    </w:p>
    <w:p w:rsidR="00F309D7" w:rsidRPr="00F309D7" w:rsidRDefault="00F309D7" w:rsidP="00F309D7">
      <w:pPr>
        <w:widowControl/>
        <w:spacing w:after="140"/>
        <w:ind w:firstLine="527"/>
        <w:contextualSpacing/>
        <w:jc w:val="both"/>
        <w:rPr>
          <w:rFonts w:cs="Times New Roman"/>
          <w:sz w:val="28"/>
          <w:szCs w:val="28"/>
        </w:rPr>
      </w:pPr>
      <w:r w:rsidRPr="00F309D7">
        <w:rPr>
          <w:rFonts w:cs="Times New Roman"/>
          <w:sz w:val="28"/>
          <w:szCs w:val="28"/>
        </w:rPr>
        <w:t xml:space="preserve">а) пункт 5 дополнить следующим текстом «Размещение информации о порядке предоставления услуги инвалидам с учетом ограничений их жизнедеятельности, в том числе, при необходимости, дублирования необходимой для получения услуги звуковой и зрительной информации»;             </w:t>
      </w:r>
    </w:p>
    <w:p w:rsidR="00F309D7" w:rsidRPr="00F309D7" w:rsidRDefault="00F309D7" w:rsidP="00F309D7">
      <w:pPr>
        <w:widowControl/>
        <w:spacing w:after="140"/>
        <w:ind w:left="567" w:hanging="40"/>
        <w:contextualSpacing/>
        <w:jc w:val="both"/>
        <w:rPr>
          <w:rFonts w:cs="Times New Roman"/>
          <w:sz w:val="28"/>
          <w:szCs w:val="28"/>
        </w:rPr>
      </w:pPr>
      <w:r w:rsidRPr="00F309D7">
        <w:rPr>
          <w:rFonts w:cs="Times New Roman"/>
          <w:sz w:val="28"/>
          <w:szCs w:val="28"/>
        </w:rPr>
        <w:t>2) в раздел 11 регламента:</w:t>
      </w:r>
    </w:p>
    <w:p w:rsidR="00F309D7" w:rsidRPr="00F309D7" w:rsidRDefault="00F309D7" w:rsidP="00F309D7">
      <w:pPr>
        <w:widowControl/>
        <w:spacing w:after="140"/>
        <w:contextualSpacing/>
        <w:jc w:val="both"/>
        <w:rPr>
          <w:rFonts w:cs="Times New Roman"/>
          <w:sz w:val="28"/>
          <w:szCs w:val="28"/>
        </w:rPr>
      </w:pPr>
      <w:r w:rsidRPr="00F309D7">
        <w:rPr>
          <w:rFonts w:cs="Times New Roman"/>
          <w:sz w:val="28"/>
          <w:szCs w:val="28"/>
        </w:rPr>
        <w:t xml:space="preserve">       а) в пункте 28 после слов «муниципальной услуги» включить слова «сотрудником администрации или сотрудником МФЦ»;</w:t>
      </w:r>
    </w:p>
    <w:p w:rsidR="00F309D7" w:rsidRPr="00F309D7" w:rsidRDefault="00F309D7" w:rsidP="00F309D7">
      <w:pPr>
        <w:widowControl/>
        <w:spacing w:after="140"/>
        <w:contextualSpacing/>
        <w:jc w:val="both"/>
        <w:rPr>
          <w:rFonts w:cs="Times New Roman"/>
          <w:sz w:val="28"/>
          <w:szCs w:val="28"/>
        </w:rPr>
      </w:pPr>
      <w:r w:rsidRPr="00F309D7">
        <w:rPr>
          <w:rFonts w:cs="Times New Roman"/>
          <w:sz w:val="28"/>
          <w:szCs w:val="28"/>
        </w:rPr>
        <w:t xml:space="preserve">       3) в раздел 17 регламента:</w:t>
      </w:r>
    </w:p>
    <w:p w:rsidR="00F309D7" w:rsidRPr="00F309D7" w:rsidRDefault="00F309D7" w:rsidP="00F309D7">
      <w:pPr>
        <w:widowControl/>
        <w:spacing w:after="140"/>
        <w:contextualSpacing/>
        <w:jc w:val="both"/>
        <w:rPr>
          <w:rFonts w:cs="Times New Roman"/>
          <w:sz w:val="28"/>
          <w:szCs w:val="28"/>
        </w:rPr>
      </w:pPr>
      <w:r w:rsidRPr="00F309D7">
        <w:rPr>
          <w:rFonts w:cs="Times New Roman"/>
          <w:sz w:val="28"/>
          <w:szCs w:val="28"/>
        </w:rPr>
        <w:t xml:space="preserve">        а) в пункт 36 после слов «групп населения» включить следующий текст «организована возможность беспрепятственного входа в помещение и выхода из него. Должностные лица учреждения организуют сопровождение инвалидов, имеющих стойкие расстройства функции зрения и самостоятельного передвижения, по территории учреждения.»;</w:t>
      </w:r>
    </w:p>
    <w:p w:rsidR="00F309D7" w:rsidRPr="00F309D7" w:rsidRDefault="00F309D7" w:rsidP="00F309D7">
      <w:pPr>
        <w:widowControl/>
        <w:spacing w:after="140"/>
        <w:contextualSpacing/>
        <w:jc w:val="both"/>
        <w:rPr>
          <w:rFonts w:cs="Times New Roman"/>
          <w:sz w:val="28"/>
          <w:szCs w:val="28"/>
        </w:rPr>
      </w:pPr>
      <w:r w:rsidRPr="00F309D7">
        <w:rPr>
          <w:rFonts w:cs="Times New Roman"/>
          <w:sz w:val="28"/>
          <w:szCs w:val="28"/>
        </w:rPr>
        <w:t xml:space="preserve">       б) пункт 39 дополнить следующим текстом «Со стороны должностных лиц учреждения, при необходимости, должно быть оказано содействие инвалиду при входе в помещение и выходе из него. Должностные лица учреждения должны оказывать необходимую помощь инвалидам и маломобильным группам населения в преодолении барьеров, мешающих получению ими услуг наравне с другими лицами».</w:t>
      </w:r>
    </w:p>
    <w:p w:rsidR="00F309D7" w:rsidRPr="00F309D7" w:rsidRDefault="00F309D7" w:rsidP="00F309D7">
      <w:pPr>
        <w:widowControl/>
        <w:spacing w:after="140"/>
        <w:contextualSpacing/>
        <w:jc w:val="both"/>
        <w:rPr>
          <w:rFonts w:cs="Times New Roman"/>
          <w:color w:val="000000"/>
          <w:sz w:val="28"/>
          <w:szCs w:val="28"/>
        </w:rPr>
      </w:pPr>
      <w:r w:rsidRPr="00F309D7">
        <w:rPr>
          <w:rFonts w:cs="Times New Roman"/>
          <w:color w:val="000000"/>
          <w:sz w:val="28"/>
          <w:szCs w:val="28"/>
        </w:rPr>
        <w:t>2. Отделу по организационной работе и архивному делу управления по организационной работе в течение 5 дней со дня принятия настоящего постановления разместить постановление на официальном сайте администрации муниципального образования Белевский район в информационно-телекоммуникационной сети «Интернет» и в течение 10 дней разместить постановление в местах официального обнародования муниципальных правовых актов муниципального образования Белевский район.</w:t>
      </w:r>
    </w:p>
    <w:p w:rsidR="00F309D7" w:rsidRPr="00F309D7" w:rsidRDefault="00F309D7" w:rsidP="00F309D7">
      <w:pPr>
        <w:widowControl/>
        <w:ind w:firstLine="555"/>
        <w:jc w:val="both"/>
        <w:rPr>
          <w:rFonts w:cs="Times New Roman"/>
          <w:color w:val="000000"/>
          <w:sz w:val="28"/>
          <w:szCs w:val="28"/>
        </w:rPr>
      </w:pPr>
      <w:r w:rsidRPr="00F309D7">
        <w:rPr>
          <w:rFonts w:cs="Times New Roman"/>
          <w:color w:val="000000"/>
          <w:sz w:val="28"/>
          <w:szCs w:val="28"/>
        </w:rPr>
        <w:t>3. Постановление вступает в силу со дня его официального обнародования.</w:t>
      </w:r>
    </w:p>
    <w:p w:rsidR="00F309D7" w:rsidRPr="00F309D7" w:rsidRDefault="00F309D7" w:rsidP="00F309D7">
      <w:pPr>
        <w:widowControl/>
        <w:jc w:val="both"/>
        <w:rPr>
          <w:rFonts w:cs="Times New Roman"/>
          <w:sz w:val="28"/>
          <w:szCs w:val="28"/>
        </w:rPr>
      </w:pPr>
    </w:p>
    <w:p w:rsidR="00F309D7" w:rsidRPr="00F309D7" w:rsidRDefault="00F309D7" w:rsidP="00F309D7">
      <w:pPr>
        <w:widowControl/>
        <w:rPr>
          <w:rFonts w:cs="Times New Roman"/>
          <w:b/>
          <w:color w:val="000000"/>
          <w:sz w:val="28"/>
          <w:szCs w:val="28"/>
        </w:rPr>
      </w:pPr>
      <w:r w:rsidRPr="00F309D7">
        <w:rPr>
          <w:rFonts w:cs="Times New Roman"/>
          <w:b/>
          <w:color w:val="000000"/>
          <w:sz w:val="28"/>
          <w:szCs w:val="28"/>
        </w:rPr>
        <w:t>Глава  администрации</w:t>
      </w:r>
    </w:p>
    <w:p w:rsidR="006F05DA" w:rsidRDefault="00F309D7" w:rsidP="00F309D7">
      <w:pPr>
        <w:widowControl/>
        <w:rPr>
          <w:rFonts w:cs="Times New Roman"/>
          <w:b/>
          <w:color w:val="000000"/>
          <w:sz w:val="28"/>
          <w:szCs w:val="28"/>
        </w:rPr>
      </w:pPr>
      <w:r w:rsidRPr="00F309D7">
        <w:rPr>
          <w:rFonts w:cs="Times New Roman"/>
          <w:b/>
          <w:color w:val="000000"/>
          <w:sz w:val="28"/>
          <w:szCs w:val="28"/>
        </w:rPr>
        <w:t>муниципального образования                                                  О.О. Соловьев</w:t>
      </w:r>
    </w:p>
    <w:p w:rsidR="00CD406B" w:rsidRPr="00FA5C11" w:rsidRDefault="00CD406B" w:rsidP="00CD406B">
      <w:pPr>
        <w:tabs>
          <w:tab w:val="left" w:pos="400"/>
        </w:tabs>
        <w:jc w:val="center"/>
        <w:rPr>
          <w:rFonts w:cs="Times New Roman"/>
          <w:b/>
          <w:sz w:val="28"/>
          <w:szCs w:val="28"/>
        </w:rPr>
      </w:pPr>
      <w:r w:rsidRPr="00FA5C11">
        <w:rPr>
          <w:rFonts w:cs="Times New Roman"/>
          <w:b/>
          <w:sz w:val="28"/>
          <w:szCs w:val="28"/>
        </w:rPr>
        <w:lastRenderedPageBreak/>
        <w:t>АДМИНИСТРАТИВНЫЙ РЕГЛАМЕНТ</w:t>
      </w:r>
    </w:p>
    <w:p w:rsidR="00CD406B" w:rsidRPr="00FA5C11" w:rsidRDefault="00CD406B" w:rsidP="00CD406B">
      <w:pPr>
        <w:pStyle w:val="a4"/>
        <w:spacing w:before="0" w:after="140"/>
        <w:jc w:val="center"/>
        <w:rPr>
          <w:rFonts w:cs="Times New Roman"/>
        </w:rPr>
      </w:pPr>
    </w:p>
    <w:p w:rsidR="00CD406B" w:rsidRPr="00FA5C11" w:rsidRDefault="00CD406B" w:rsidP="00CD406B">
      <w:pPr>
        <w:pStyle w:val="a4"/>
        <w:spacing w:before="0" w:after="140"/>
        <w:jc w:val="center"/>
        <w:rPr>
          <w:rFonts w:cs="Times New Roman"/>
          <w:b/>
          <w:sz w:val="28"/>
          <w:szCs w:val="28"/>
        </w:rPr>
      </w:pPr>
      <w:r w:rsidRPr="00FA5C11">
        <w:rPr>
          <w:rFonts w:cs="Times New Roman"/>
          <w:b/>
          <w:sz w:val="28"/>
          <w:szCs w:val="28"/>
        </w:rPr>
        <w:t xml:space="preserve">предоставления муниципальной услуги </w:t>
      </w:r>
    </w:p>
    <w:p w:rsidR="00CD406B" w:rsidRPr="00FA5C11" w:rsidRDefault="00CD406B" w:rsidP="00CD406B">
      <w:pPr>
        <w:pStyle w:val="a4"/>
        <w:spacing w:before="0" w:after="140"/>
        <w:jc w:val="center"/>
        <w:rPr>
          <w:rFonts w:cs="Times New Roman"/>
          <w:b/>
          <w:sz w:val="28"/>
          <w:szCs w:val="28"/>
        </w:rPr>
      </w:pPr>
      <w:r w:rsidRPr="00FA5C11">
        <w:rPr>
          <w:rFonts w:cs="Times New Roman"/>
          <w:b/>
          <w:sz w:val="28"/>
          <w:szCs w:val="28"/>
        </w:rPr>
        <w:t>«Прием заявлений, документов, а также постановка граждан на учет в качестве нуждающихся в жилых помещениях»</w:t>
      </w:r>
    </w:p>
    <w:p w:rsidR="00CD406B" w:rsidRPr="00FA5C11" w:rsidRDefault="00CD406B" w:rsidP="00CD406B">
      <w:pPr>
        <w:tabs>
          <w:tab w:val="left" w:pos="400"/>
        </w:tabs>
        <w:ind w:firstLine="600"/>
        <w:jc w:val="both"/>
        <w:rPr>
          <w:rFonts w:cs="Times New Roman"/>
          <w:sz w:val="28"/>
          <w:szCs w:val="28"/>
        </w:rPr>
      </w:pPr>
    </w:p>
    <w:p w:rsidR="00CD406B" w:rsidRPr="00FA5C11" w:rsidRDefault="00CD406B" w:rsidP="00CD406B">
      <w:pPr>
        <w:spacing w:before="240" w:after="240"/>
        <w:ind w:left="855"/>
        <w:rPr>
          <w:rFonts w:cs="Times New Roman"/>
          <w:b/>
          <w:sz w:val="28"/>
        </w:rPr>
      </w:pPr>
      <w:r>
        <w:rPr>
          <w:rFonts w:cs="Times New Roman"/>
          <w:b/>
          <w:sz w:val="28"/>
        </w:rPr>
        <w:t xml:space="preserve">                               </w:t>
      </w:r>
      <w:r w:rsidRPr="00FA5C11">
        <w:rPr>
          <w:rFonts w:cs="Times New Roman"/>
          <w:b/>
          <w:sz w:val="28"/>
          <w:lang w:val="en-US"/>
        </w:rPr>
        <w:t>I</w:t>
      </w:r>
      <w:r w:rsidRPr="00FA5C11">
        <w:rPr>
          <w:rFonts w:cs="Times New Roman"/>
          <w:b/>
          <w:sz w:val="28"/>
        </w:rPr>
        <w:t>. Общие положения</w:t>
      </w:r>
    </w:p>
    <w:p w:rsidR="00CD406B" w:rsidRPr="00FA5C11" w:rsidRDefault="00CD406B" w:rsidP="00CD406B">
      <w:pPr>
        <w:autoSpaceDE w:val="0"/>
        <w:spacing w:before="240" w:after="240"/>
        <w:jc w:val="center"/>
        <w:rPr>
          <w:rFonts w:cs="Times New Roman"/>
          <w:b/>
          <w:sz w:val="28"/>
          <w:szCs w:val="28"/>
        </w:rPr>
      </w:pPr>
      <w:r w:rsidRPr="00FA5C11">
        <w:rPr>
          <w:rFonts w:cs="Times New Roman"/>
          <w:b/>
          <w:sz w:val="28"/>
          <w:szCs w:val="28"/>
        </w:rPr>
        <w:t>1. Предмет регулирования административного регламента</w:t>
      </w:r>
    </w:p>
    <w:p w:rsidR="00CD406B" w:rsidRPr="00FA5C11" w:rsidRDefault="00CD406B" w:rsidP="00CD406B">
      <w:pPr>
        <w:autoSpaceDE w:val="0"/>
        <w:spacing w:before="240" w:after="240"/>
        <w:jc w:val="both"/>
        <w:rPr>
          <w:rFonts w:cs="Times New Roman"/>
          <w:sz w:val="28"/>
          <w:szCs w:val="28"/>
        </w:rPr>
      </w:pPr>
      <w:r w:rsidRPr="00FA5C11">
        <w:rPr>
          <w:rFonts w:cs="Times New Roman"/>
          <w:sz w:val="28"/>
          <w:szCs w:val="28"/>
        </w:rPr>
        <w:t xml:space="preserve">    1.Административный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приеме заявлений, документов, а также постановке граждан на учет в качестве нуждающихся в жилых помещениях</w:t>
      </w:r>
      <w:r w:rsidRPr="00FA5C11">
        <w:rPr>
          <w:rFonts w:cs="Times New Roman"/>
          <w:sz w:val="28"/>
          <w:szCs w:val="24"/>
        </w:rPr>
        <w:t xml:space="preserve"> (далее – заявления</w:t>
      </w:r>
      <w:r w:rsidRPr="00FA5C11">
        <w:rPr>
          <w:rFonts w:cs="Times New Roman"/>
          <w:sz w:val="28"/>
          <w:szCs w:val="28"/>
        </w:rPr>
        <w:t xml:space="preserve">).         </w:t>
      </w:r>
    </w:p>
    <w:p w:rsidR="00CD406B" w:rsidRPr="00FA5C11" w:rsidRDefault="00CD406B" w:rsidP="00CD406B">
      <w:pPr>
        <w:autoSpaceDE w:val="0"/>
        <w:spacing w:before="240" w:after="240"/>
        <w:jc w:val="both"/>
        <w:rPr>
          <w:rFonts w:cs="Times New Roman"/>
          <w:sz w:val="28"/>
          <w:szCs w:val="28"/>
        </w:rPr>
      </w:pPr>
      <w:r w:rsidRPr="00FA5C11">
        <w:rPr>
          <w:rFonts w:cs="Times New Roman"/>
          <w:sz w:val="28"/>
          <w:szCs w:val="28"/>
        </w:rPr>
        <w:t xml:space="preserve">   2.Административный регламент устанавливает порядок взаимодействия администрации муниципального образования </w:t>
      </w:r>
      <w:r>
        <w:rPr>
          <w:rFonts w:cs="Times New Roman"/>
          <w:sz w:val="28"/>
          <w:szCs w:val="28"/>
        </w:rPr>
        <w:t>Белевский</w:t>
      </w:r>
      <w:r w:rsidRPr="00FA5C11">
        <w:rPr>
          <w:rFonts w:cs="Times New Roman"/>
          <w:sz w:val="28"/>
          <w:szCs w:val="28"/>
        </w:rPr>
        <w:t xml:space="preserve"> райо</w:t>
      </w:r>
      <w:r>
        <w:rPr>
          <w:rFonts w:cs="Times New Roman"/>
          <w:sz w:val="28"/>
          <w:szCs w:val="28"/>
        </w:rPr>
        <w:t>н</w:t>
      </w:r>
      <w:r w:rsidRPr="00FA5C11">
        <w:rPr>
          <w:rFonts w:cs="Times New Roman"/>
          <w:sz w:val="28"/>
          <w:szCs w:val="28"/>
        </w:rPr>
        <w:t xml:space="preserve">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CD406B" w:rsidRPr="00FA5C11" w:rsidRDefault="00CD406B" w:rsidP="00CD406B">
      <w:pPr>
        <w:autoSpaceDE w:val="0"/>
        <w:spacing w:before="240" w:after="240"/>
        <w:jc w:val="center"/>
        <w:rPr>
          <w:rFonts w:cs="Times New Roman"/>
          <w:b/>
          <w:sz w:val="28"/>
          <w:szCs w:val="28"/>
        </w:rPr>
      </w:pPr>
      <w:r w:rsidRPr="00FA5C11">
        <w:rPr>
          <w:rFonts w:cs="Times New Roman"/>
          <w:b/>
          <w:sz w:val="28"/>
          <w:szCs w:val="28"/>
        </w:rPr>
        <w:t>2. Круг заявителей</w:t>
      </w:r>
    </w:p>
    <w:p w:rsidR="00CD406B" w:rsidRPr="00FA5C11" w:rsidRDefault="00CD406B" w:rsidP="00CD406B">
      <w:pPr>
        <w:tabs>
          <w:tab w:val="left" w:pos="400"/>
          <w:tab w:val="left" w:pos="1260"/>
        </w:tabs>
        <w:spacing w:before="100" w:after="100"/>
        <w:jc w:val="both"/>
        <w:rPr>
          <w:rFonts w:cs="Times New Roman"/>
          <w:sz w:val="28"/>
          <w:szCs w:val="28"/>
        </w:rPr>
      </w:pPr>
      <w:r w:rsidRPr="00FA5C11">
        <w:rPr>
          <w:rFonts w:cs="Times New Roman"/>
          <w:sz w:val="28"/>
          <w:szCs w:val="28"/>
        </w:rPr>
        <w:t xml:space="preserve">      3. Заявителем может быть гражданин Российской Федерации, постоянно проживающий на территории муниципального образования </w:t>
      </w:r>
      <w:r>
        <w:rPr>
          <w:rFonts w:cs="Times New Roman"/>
          <w:sz w:val="28"/>
          <w:szCs w:val="28"/>
        </w:rPr>
        <w:t>Белевский</w:t>
      </w:r>
      <w:r w:rsidRPr="00FA5C11">
        <w:rPr>
          <w:rFonts w:cs="Times New Roman"/>
          <w:sz w:val="28"/>
          <w:szCs w:val="28"/>
        </w:rPr>
        <w:t xml:space="preserve"> район, признанный малоимущим уполномоченным органом и обратившийся с письменным заявлением по форме, представленной в Приложении № 1 к настоящему административному регламенту, по адресу администрации муниципального образования </w:t>
      </w:r>
      <w:r>
        <w:rPr>
          <w:rFonts w:cs="Times New Roman"/>
          <w:sz w:val="28"/>
          <w:szCs w:val="28"/>
        </w:rPr>
        <w:t>Белевский</w:t>
      </w:r>
      <w:r w:rsidRPr="00FA5C11">
        <w:rPr>
          <w:rFonts w:cs="Times New Roman"/>
          <w:sz w:val="28"/>
          <w:szCs w:val="28"/>
        </w:rPr>
        <w:t xml:space="preserve"> район или оставивший заявление в электронном виде, заполненное и отправленное с помощью  регионального портала государственных и муниципальных услуг (функций) Тульской области  (далее – РПГУ).</w:t>
      </w:r>
    </w:p>
    <w:p w:rsidR="00CD406B" w:rsidRPr="00FA5C11" w:rsidRDefault="00CD406B" w:rsidP="00CD406B">
      <w:pPr>
        <w:tabs>
          <w:tab w:val="left" w:pos="400"/>
          <w:tab w:val="left" w:pos="1260"/>
        </w:tabs>
        <w:spacing w:before="100" w:after="100"/>
        <w:jc w:val="both"/>
        <w:rPr>
          <w:rFonts w:cs="Times New Roman"/>
          <w:sz w:val="28"/>
          <w:szCs w:val="28"/>
        </w:rPr>
      </w:pPr>
      <w:r w:rsidRPr="00FA5C11">
        <w:rPr>
          <w:rFonts w:cs="Times New Roman"/>
          <w:sz w:val="28"/>
          <w:szCs w:val="28"/>
        </w:rPr>
        <w:t xml:space="preserve">      4.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CD406B" w:rsidRPr="00FA5C11" w:rsidRDefault="00CD406B" w:rsidP="00CD406B">
      <w:pPr>
        <w:pStyle w:val="ConsPlusNormal"/>
        <w:spacing w:before="240" w:after="240"/>
        <w:jc w:val="center"/>
        <w:rPr>
          <w:rFonts w:ascii="Times New Roman" w:hAnsi="Times New Roman" w:cs="Times New Roman"/>
          <w:b/>
          <w:sz w:val="28"/>
          <w:szCs w:val="28"/>
        </w:rPr>
      </w:pPr>
    </w:p>
    <w:p w:rsidR="00CD406B" w:rsidRPr="00FA5C11" w:rsidRDefault="00CD406B" w:rsidP="00CD406B">
      <w:pPr>
        <w:pStyle w:val="ConsPlusNormal"/>
        <w:spacing w:before="240" w:after="240"/>
        <w:jc w:val="center"/>
        <w:rPr>
          <w:rFonts w:ascii="Times New Roman" w:hAnsi="Times New Roman" w:cs="Times New Roman"/>
          <w:b/>
          <w:sz w:val="28"/>
          <w:szCs w:val="28"/>
        </w:rPr>
      </w:pPr>
      <w:r w:rsidRPr="00FA5C11">
        <w:rPr>
          <w:rFonts w:ascii="Times New Roman" w:hAnsi="Times New Roman" w:cs="Times New Roman"/>
          <w:b/>
          <w:sz w:val="28"/>
          <w:szCs w:val="28"/>
        </w:rPr>
        <w:t xml:space="preserve">3. Требования к порядку информирования о предоставлении </w:t>
      </w:r>
      <w:r w:rsidRPr="00FA5C11">
        <w:rPr>
          <w:rFonts w:ascii="Times New Roman" w:hAnsi="Times New Roman" w:cs="Times New Roman"/>
          <w:b/>
          <w:sz w:val="28"/>
          <w:szCs w:val="28"/>
        </w:rPr>
        <w:lastRenderedPageBreak/>
        <w:t>муниципальной услуги</w:t>
      </w:r>
    </w:p>
    <w:p w:rsidR="00CD406B" w:rsidRPr="00FA5C11" w:rsidRDefault="00CD406B" w:rsidP="00CD406B">
      <w:pPr>
        <w:pStyle w:val="ConsPlusNormal"/>
        <w:spacing w:before="240" w:after="240"/>
        <w:ind w:firstLine="567"/>
        <w:jc w:val="both"/>
        <w:rPr>
          <w:rFonts w:ascii="Times New Roman" w:hAnsi="Times New Roman" w:cs="Times New Roman"/>
          <w:sz w:val="28"/>
          <w:szCs w:val="28"/>
        </w:rPr>
      </w:pPr>
      <w:r w:rsidRPr="00FA5C11">
        <w:rPr>
          <w:rFonts w:ascii="Times New Roman" w:hAnsi="Times New Roman" w:cs="Times New Roman"/>
          <w:sz w:val="28"/>
          <w:szCs w:val="28"/>
        </w:rPr>
        <w:t xml:space="preserve">5. Информирование о порядке предоставления муниципальной услуги осуществляется в администрации муниципального образования </w:t>
      </w:r>
      <w:r>
        <w:rPr>
          <w:rFonts w:ascii="Times New Roman" w:hAnsi="Times New Roman" w:cs="Times New Roman"/>
          <w:sz w:val="28"/>
          <w:szCs w:val="28"/>
        </w:rPr>
        <w:t>Белевский</w:t>
      </w:r>
      <w:r w:rsidRPr="00FA5C11">
        <w:rPr>
          <w:rFonts w:ascii="Times New Roman" w:hAnsi="Times New Roman" w:cs="Times New Roman"/>
          <w:sz w:val="28"/>
          <w:szCs w:val="28"/>
        </w:rPr>
        <w:t xml:space="preserve"> район,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CD406B" w:rsidRPr="00FA5C11" w:rsidRDefault="00CD406B" w:rsidP="00CD406B">
      <w:pPr>
        <w:pStyle w:val="ConsPlusNormal"/>
        <w:spacing w:before="240" w:after="240"/>
        <w:ind w:firstLine="567"/>
        <w:jc w:val="both"/>
        <w:rPr>
          <w:rFonts w:ascii="Times New Roman" w:hAnsi="Times New Roman" w:cs="Times New Roman"/>
          <w:sz w:val="28"/>
          <w:szCs w:val="28"/>
        </w:rPr>
      </w:pPr>
      <w:r w:rsidRPr="00FA5C11">
        <w:rPr>
          <w:rFonts w:ascii="Times New Roman" w:hAnsi="Times New Roman" w:cs="Times New Roman"/>
          <w:sz w:val="28"/>
          <w:szCs w:val="28"/>
        </w:rPr>
        <w:t xml:space="preserve">6. Место нахождения и график работы структурных подразделений администрации муниципального образования </w:t>
      </w:r>
      <w:r>
        <w:rPr>
          <w:rFonts w:ascii="Times New Roman" w:hAnsi="Times New Roman" w:cs="Times New Roman"/>
          <w:sz w:val="28"/>
          <w:szCs w:val="28"/>
        </w:rPr>
        <w:t>Белевский</w:t>
      </w:r>
      <w:r w:rsidRPr="00FA5C11">
        <w:rPr>
          <w:rFonts w:ascii="Times New Roman" w:hAnsi="Times New Roman" w:cs="Times New Roman"/>
          <w:sz w:val="28"/>
          <w:szCs w:val="28"/>
        </w:rPr>
        <w:t xml:space="preserve"> район, участвующих в оказании услуги: </w:t>
      </w:r>
    </w:p>
    <w:p w:rsidR="00CD406B" w:rsidRPr="00FA5C11" w:rsidRDefault="00CD406B" w:rsidP="00CD406B">
      <w:pPr>
        <w:pStyle w:val="ConsPlusNormal"/>
        <w:spacing w:before="240" w:after="240"/>
        <w:jc w:val="both"/>
        <w:rPr>
          <w:rFonts w:ascii="Times New Roman" w:hAnsi="Times New Roman" w:cs="Times New Roman"/>
          <w:sz w:val="28"/>
          <w:szCs w:val="28"/>
        </w:rPr>
      </w:pPr>
      <w:r w:rsidRPr="00FA5C11">
        <w:rPr>
          <w:rFonts w:ascii="Times New Roman" w:hAnsi="Times New Roman" w:cs="Times New Roman"/>
          <w:sz w:val="28"/>
          <w:szCs w:val="28"/>
        </w:rPr>
        <w:t xml:space="preserve">а) Адрес администрации муниципального образования </w:t>
      </w:r>
      <w:r>
        <w:rPr>
          <w:rFonts w:ascii="Times New Roman" w:hAnsi="Times New Roman" w:cs="Times New Roman"/>
          <w:sz w:val="28"/>
          <w:szCs w:val="28"/>
        </w:rPr>
        <w:t>Белевский</w:t>
      </w:r>
      <w:r w:rsidRPr="00FA5C11">
        <w:rPr>
          <w:rFonts w:ascii="Times New Roman" w:hAnsi="Times New Roman" w:cs="Times New Roman"/>
          <w:sz w:val="28"/>
          <w:szCs w:val="28"/>
        </w:rPr>
        <w:t xml:space="preserve"> район: г. </w:t>
      </w:r>
      <w:r>
        <w:rPr>
          <w:rFonts w:ascii="Times New Roman" w:hAnsi="Times New Roman" w:cs="Times New Roman"/>
          <w:sz w:val="28"/>
          <w:szCs w:val="28"/>
        </w:rPr>
        <w:t>Белев</w:t>
      </w:r>
      <w:r w:rsidRPr="00FA5C11">
        <w:rPr>
          <w:rFonts w:ascii="Times New Roman" w:hAnsi="Times New Roman" w:cs="Times New Roman"/>
          <w:sz w:val="28"/>
          <w:szCs w:val="28"/>
        </w:rPr>
        <w:t xml:space="preserve">, </w:t>
      </w:r>
      <w:r>
        <w:rPr>
          <w:rFonts w:ascii="Times New Roman" w:hAnsi="Times New Roman" w:cs="Times New Roman"/>
          <w:sz w:val="28"/>
          <w:szCs w:val="28"/>
        </w:rPr>
        <w:t>п</w:t>
      </w:r>
      <w:r w:rsidRPr="00FA5C11">
        <w:rPr>
          <w:rFonts w:ascii="Times New Roman" w:hAnsi="Times New Roman" w:cs="Times New Roman"/>
          <w:sz w:val="28"/>
          <w:szCs w:val="28"/>
        </w:rPr>
        <w:t>л.</w:t>
      </w:r>
      <w:r>
        <w:rPr>
          <w:rFonts w:ascii="Times New Roman" w:hAnsi="Times New Roman" w:cs="Times New Roman"/>
          <w:sz w:val="28"/>
          <w:szCs w:val="28"/>
        </w:rPr>
        <w:t xml:space="preserve"> Октября</w:t>
      </w:r>
      <w:r w:rsidRPr="00FA5C11">
        <w:rPr>
          <w:rFonts w:ascii="Times New Roman" w:hAnsi="Times New Roman" w:cs="Times New Roman"/>
          <w:sz w:val="28"/>
          <w:szCs w:val="28"/>
        </w:rPr>
        <w:t>, д.</w:t>
      </w:r>
      <w:r>
        <w:rPr>
          <w:rFonts w:ascii="Times New Roman" w:hAnsi="Times New Roman" w:cs="Times New Roman"/>
          <w:sz w:val="28"/>
          <w:szCs w:val="28"/>
        </w:rPr>
        <w:t>3</w:t>
      </w:r>
      <w:r w:rsidRPr="00FA5C11">
        <w:rPr>
          <w:rFonts w:ascii="Times New Roman" w:hAnsi="Times New Roman" w:cs="Times New Roman"/>
          <w:sz w:val="28"/>
          <w:szCs w:val="28"/>
        </w:rPr>
        <w:t xml:space="preserve">, </w:t>
      </w:r>
      <w:r>
        <w:rPr>
          <w:rFonts w:ascii="Times New Roman" w:hAnsi="Times New Roman" w:cs="Times New Roman"/>
          <w:sz w:val="28"/>
          <w:szCs w:val="28"/>
        </w:rPr>
        <w:t>каб.</w:t>
      </w:r>
      <w:r w:rsidRPr="00FA5C11">
        <w:rPr>
          <w:rFonts w:ascii="Times New Roman" w:hAnsi="Times New Roman" w:cs="Times New Roman"/>
          <w:sz w:val="28"/>
          <w:szCs w:val="28"/>
        </w:rPr>
        <w:t xml:space="preserve"> №</w:t>
      </w:r>
      <w:r>
        <w:rPr>
          <w:rFonts w:ascii="Times New Roman" w:hAnsi="Times New Roman" w:cs="Times New Roman"/>
          <w:sz w:val="28"/>
          <w:szCs w:val="28"/>
        </w:rPr>
        <w:t xml:space="preserve"> 23</w:t>
      </w:r>
      <w:r w:rsidRPr="00FA5C11">
        <w:rPr>
          <w:rFonts w:ascii="Times New Roman" w:hAnsi="Times New Roman" w:cs="Times New Roman"/>
          <w:sz w:val="28"/>
          <w:szCs w:val="28"/>
        </w:rPr>
        <w:t>.</w:t>
      </w:r>
    </w:p>
    <w:p w:rsidR="00CD406B" w:rsidRPr="00FA5C11" w:rsidRDefault="00CD406B" w:rsidP="00CD406B">
      <w:pPr>
        <w:pStyle w:val="ConsPlusNormal"/>
        <w:spacing w:before="240" w:after="240"/>
        <w:ind w:left="284" w:firstLine="0"/>
        <w:jc w:val="both"/>
        <w:rPr>
          <w:rFonts w:ascii="Times New Roman" w:hAnsi="Times New Roman" w:cs="Times New Roman"/>
          <w:sz w:val="28"/>
          <w:szCs w:val="28"/>
        </w:rPr>
      </w:pPr>
      <w:r w:rsidRPr="00FA5C11">
        <w:rPr>
          <w:rFonts w:ascii="Times New Roman" w:hAnsi="Times New Roman" w:cs="Times New Roman"/>
          <w:sz w:val="28"/>
          <w:szCs w:val="28"/>
        </w:rPr>
        <w:t>График работы структурных подразделений администрации, участвующих в оказании  услуг:</w:t>
      </w:r>
    </w:p>
    <w:p w:rsidR="00CD406B" w:rsidRDefault="00CD406B" w:rsidP="00CD406B">
      <w:pPr>
        <w:pStyle w:val="ConsPlusNormal"/>
        <w:spacing w:before="240" w:after="240"/>
        <w:ind w:left="284" w:firstLine="0"/>
        <w:jc w:val="both"/>
        <w:rPr>
          <w:rFonts w:ascii="Times New Roman" w:hAnsi="Times New Roman" w:cs="Times New Roman"/>
          <w:sz w:val="28"/>
          <w:szCs w:val="28"/>
        </w:rPr>
      </w:pPr>
      <w:r w:rsidRPr="00FA5C11">
        <w:rPr>
          <w:rFonts w:ascii="Times New Roman" w:hAnsi="Times New Roman" w:cs="Times New Roman"/>
          <w:sz w:val="28"/>
          <w:szCs w:val="28"/>
        </w:rPr>
        <w:t xml:space="preserve">Понедельник — </w:t>
      </w:r>
      <w:r>
        <w:rPr>
          <w:rFonts w:ascii="Times New Roman" w:hAnsi="Times New Roman" w:cs="Times New Roman"/>
          <w:sz w:val="28"/>
          <w:szCs w:val="28"/>
        </w:rPr>
        <w:t>четверг</w:t>
      </w:r>
      <w:r w:rsidRPr="00FA5C11">
        <w:rPr>
          <w:rFonts w:ascii="Times New Roman" w:hAnsi="Times New Roman" w:cs="Times New Roman"/>
          <w:sz w:val="28"/>
          <w:szCs w:val="28"/>
        </w:rPr>
        <w:t xml:space="preserve">                                    0</w:t>
      </w:r>
      <w:r>
        <w:rPr>
          <w:rFonts w:ascii="Times New Roman" w:hAnsi="Times New Roman" w:cs="Times New Roman"/>
          <w:sz w:val="28"/>
          <w:szCs w:val="28"/>
        </w:rPr>
        <w:t>9</w:t>
      </w:r>
      <w:r w:rsidRPr="00FA5C11">
        <w:rPr>
          <w:rFonts w:ascii="Times New Roman" w:hAnsi="Times New Roman" w:cs="Times New Roman"/>
          <w:sz w:val="28"/>
          <w:szCs w:val="28"/>
        </w:rPr>
        <w:t>.00</w:t>
      </w:r>
      <w:r>
        <w:rPr>
          <w:rFonts w:ascii="Times New Roman" w:hAnsi="Times New Roman" w:cs="Times New Roman"/>
          <w:sz w:val="28"/>
          <w:szCs w:val="28"/>
        </w:rPr>
        <w:t xml:space="preserve">  -  </w:t>
      </w:r>
      <w:r w:rsidRPr="00FA5C11">
        <w:rPr>
          <w:rFonts w:ascii="Times New Roman" w:hAnsi="Times New Roman" w:cs="Times New Roman"/>
          <w:sz w:val="28"/>
          <w:szCs w:val="28"/>
        </w:rPr>
        <w:t>1</w:t>
      </w:r>
      <w:r>
        <w:rPr>
          <w:rFonts w:ascii="Times New Roman" w:hAnsi="Times New Roman" w:cs="Times New Roman"/>
          <w:sz w:val="28"/>
          <w:szCs w:val="28"/>
        </w:rPr>
        <w:t>8</w:t>
      </w:r>
      <w:r w:rsidRPr="00FA5C11">
        <w:rPr>
          <w:rFonts w:ascii="Times New Roman" w:hAnsi="Times New Roman" w:cs="Times New Roman"/>
          <w:sz w:val="28"/>
          <w:szCs w:val="28"/>
        </w:rPr>
        <w:t>.00</w:t>
      </w:r>
    </w:p>
    <w:p w:rsidR="00CD406B" w:rsidRPr="00FA5C11" w:rsidRDefault="00CD406B" w:rsidP="00CD406B">
      <w:pPr>
        <w:pStyle w:val="ConsPlusNormal"/>
        <w:spacing w:before="240" w:after="240"/>
        <w:ind w:left="284" w:firstLine="0"/>
        <w:jc w:val="both"/>
        <w:rPr>
          <w:rFonts w:ascii="Times New Roman" w:hAnsi="Times New Roman" w:cs="Times New Roman"/>
          <w:sz w:val="28"/>
          <w:szCs w:val="28"/>
        </w:rPr>
      </w:pPr>
      <w:r>
        <w:rPr>
          <w:rFonts w:ascii="Times New Roman" w:hAnsi="Times New Roman" w:cs="Times New Roman"/>
          <w:sz w:val="28"/>
          <w:szCs w:val="28"/>
        </w:rPr>
        <w:t xml:space="preserve">Пятница                                                              09.00  -  17.00           </w:t>
      </w:r>
    </w:p>
    <w:p w:rsidR="00CD406B" w:rsidRPr="00FA5C11" w:rsidRDefault="00CD406B" w:rsidP="00CD406B">
      <w:pPr>
        <w:pStyle w:val="ConsPlusNormal"/>
        <w:spacing w:before="240" w:after="240"/>
        <w:ind w:left="284" w:firstLine="0"/>
        <w:jc w:val="both"/>
        <w:rPr>
          <w:rFonts w:ascii="Times New Roman" w:hAnsi="Times New Roman" w:cs="Times New Roman"/>
          <w:sz w:val="28"/>
          <w:szCs w:val="28"/>
        </w:rPr>
      </w:pPr>
      <w:r w:rsidRPr="00FA5C11">
        <w:rPr>
          <w:rFonts w:ascii="Times New Roman" w:hAnsi="Times New Roman" w:cs="Times New Roman"/>
          <w:sz w:val="28"/>
          <w:szCs w:val="28"/>
        </w:rPr>
        <w:t>Суббота, воскресенье                                         выходные дни</w:t>
      </w:r>
    </w:p>
    <w:p w:rsidR="00CD406B" w:rsidRPr="00FA5C11" w:rsidRDefault="00CD406B" w:rsidP="00CD406B">
      <w:pPr>
        <w:pStyle w:val="ConsPlusNormal"/>
        <w:spacing w:before="240" w:after="240"/>
        <w:ind w:left="284" w:firstLine="0"/>
        <w:jc w:val="both"/>
        <w:rPr>
          <w:rFonts w:ascii="Times New Roman" w:hAnsi="Times New Roman" w:cs="Times New Roman"/>
          <w:sz w:val="28"/>
          <w:szCs w:val="28"/>
        </w:rPr>
      </w:pPr>
      <w:r>
        <w:rPr>
          <w:rFonts w:ascii="Times New Roman" w:hAnsi="Times New Roman" w:cs="Times New Roman"/>
          <w:sz w:val="28"/>
          <w:szCs w:val="28"/>
        </w:rPr>
        <w:t xml:space="preserve">Перерыв на обед  </w:t>
      </w:r>
      <w:r w:rsidRPr="00FA5C11">
        <w:rPr>
          <w:rFonts w:ascii="Times New Roman" w:hAnsi="Times New Roman" w:cs="Times New Roman"/>
          <w:sz w:val="28"/>
          <w:szCs w:val="28"/>
        </w:rPr>
        <w:t xml:space="preserve">                                              с 1</w:t>
      </w:r>
      <w:r>
        <w:rPr>
          <w:rFonts w:ascii="Times New Roman" w:hAnsi="Times New Roman" w:cs="Times New Roman"/>
          <w:sz w:val="28"/>
          <w:szCs w:val="28"/>
        </w:rPr>
        <w:t>3</w:t>
      </w:r>
      <w:r w:rsidRPr="00FA5C11">
        <w:rPr>
          <w:rFonts w:ascii="Times New Roman" w:hAnsi="Times New Roman" w:cs="Times New Roman"/>
          <w:sz w:val="28"/>
          <w:szCs w:val="28"/>
        </w:rPr>
        <w:t>.00</w:t>
      </w:r>
      <w:r>
        <w:rPr>
          <w:rFonts w:ascii="Times New Roman" w:hAnsi="Times New Roman" w:cs="Times New Roman"/>
          <w:sz w:val="28"/>
          <w:szCs w:val="28"/>
        </w:rPr>
        <w:t xml:space="preserve"> </w:t>
      </w:r>
      <w:r w:rsidRPr="00FA5C11">
        <w:rPr>
          <w:rFonts w:ascii="Times New Roman" w:hAnsi="Times New Roman" w:cs="Times New Roman"/>
          <w:sz w:val="28"/>
          <w:szCs w:val="28"/>
        </w:rPr>
        <w:t>- 1</w:t>
      </w:r>
      <w:r>
        <w:rPr>
          <w:rFonts w:ascii="Times New Roman" w:hAnsi="Times New Roman" w:cs="Times New Roman"/>
          <w:sz w:val="28"/>
          <w:szCs w:val="28"/>
        </w:rPr>
        <w:t>3</w:t>
      </w:r>
      <w:r w:rsidRPr="00FA5C11">
        <w:rPr>
          <w:rFonts w:ascii="Times New Roman" w:hAnsi="Times New Roman" w:cs="Times New Roman"/>
          <w:sz w:val="28"/>
          <w:szCs w:val="28"/>
        </w:rPr>
        <w:t>.</w:t>
      </w:r>
      <w:r>
        <w:rPr>
          <w:rFonts w:ascii="Times New Roman" w:hAnsi="Times New Roman" w:cs="Times New Roman"/>
          <w:sz w:val="28"/>
          <w:szCs w:val="28"/>
        </w:rPr>
        <w:t>48</w:t>
      </w:r>
    </w:p>
    <w:p w:rsidR="00CD406B" w:rsidRPr="00FA5C11" w:rsidRDefault="00CD406B" w:rsidP="00CD406B">
      <w:pPr>
        <w:pStyle w:val="ConsPlusNormal"/>
        <w:spacing w:before="240" w:after="240"/>
        <w:ind w:left="284" w:firstLine="0"/>
        <w:jc w:val="both"/>
        <w:rPr>
          <w:rFonts w:ascii="Times New Roman" w:hAnsi="Times New Roman" w:cs="Times New Roman"/>
          <w:sz w:val="28"/>
          <w:szCs w:val="28"/>
        </w:rPr>
      </w:pPr>
    </w:p>
    <w:p w:rsidR="00CD406B" w:rsidRPr="00FA5C11" w:rsidRDefault="00CD406B" w:rsidP="00CD406B">
      <w:pPr>
        <w:pStyle w:val="ConsPlusNormal"/>
        <w:spacing w:before="240" w:after="240"/>
        <w:ind w:left="284" w:firstLine="0"/>
        <w:jc w:val="both"/>
        <w:rPr>
          <w:rFonts w:ascii="Times New Roman" w:hAnsi="Times New Roman" w:cs="Times New Roman"/>
          <w:sz w:val="28"/>
          <w:szCs w:val="28"/>
        </w:rPr>
      </w:pPr>
      <w:r w:rsidRPr="00FA5C11">
        <w:rPr>
          <w:rFonts w:ascii="Times New Roman" w:hAnsi="Times New Roman" w:cs="Times New Roman"/>
          <w:sz w:val="28"/>
          <w:szCs w:val="28"/>
        </w:rPr>
        <w:t>Адрес электронной почты:</w:t>
      </w:r>
    </w:p>
    <w:p w:rsidR="00CD406B" w:rsidRPr="004B7FDB" w:rsidRDefault="00CD406B" w:rsidP="00CD406B">
      <w:pPr>
        <w:pStyle w:val="ConsPlusNormal"/>
        <w:spacing w:before="240" w:after="240"/>
        <w:ind w:firstLine="284"/>
        <w:jc w:val="both"/>
        <w:rPr>
          <w:rFonts w:ascii="Times New Roman" w:hAnsi="Times New Roman" w:cs="Times New Roman"/>
          <w:sz w:val="28"/>
          <w:szCs w:val="28"/>
        </w:rPr>
      </w:pPr>
      <w:r w:rsidRPr="00FA5C11">
        <w:rPr>
          <w:rFonts w:ascii="Times New Roman" w:hAnsi="Times New Roman" w:cs="Times New Roman"/>
          <w:sz w:val="28"/>
          <w:szCs w:val="28"/>
        </w:rPr>
        <w:t>Адрес официального сайта администрации:</w:t>
      </w:r>
      <w:r>
        <w:rPr>
          <w:rFonts w:ascii="Times New Roman" w:hAnsi="Times New Roman" w:cs="Times New Roman"/>
          <w:sz w:val="28"/>
          <w:szCs w:val="28"/>
        </w:rPr>
        <w:t xml:space="preserve"> </w:t>
      </w:r>
      <w:r>
        <w:rPr>
          <w:rFonts w:ascii="Times New Roman" w:hAnsi="Times New Roman" w:cs="Times New Roman"/>
          <w:sz w:val="28"/>
          <w:szCs w:val="28"/>
          <w:lang w:val="en-US"/>
        </w:rPr>
        <w:t>ZKX</w:t>
      </w:r>
      <w:r w:rsidRPr="004B7FDB">
        <w:rPr>
          <w:rFonts w:ascii="Times New Roman" w:hAnsi="Times New Roman" w:cs="Times New Roman"/>
          <w:sz w:val="28"/>
          <w:szCs w:val="28"/>
        </w:rPr>
        <w:t>36@</w:t>
      </w:r>
      <w:r>
        <w:rPr>
          <w:rFonts w:ascii="Times New Roman" w:hAnsi="Times New Roman" w:cs="Times New Roman"/>
          <w:sz w:val="28"/>
          <w:szCs w:val="28"/>
          <w:lang w:val="en-US"/>
        </w:rPr>
        <w:t>yandex</w:t>
      </w:r>
      <w:r>
        <w:rPr>
          <w:rFonts w:ascii="Times New Roman" w:hAnsi="Times New Roman" w:cs="Times New Roman"/>
          <w:sz w:val="28"/>
          <w:szCs w:val="28"/>
        </w:rPr>
        <w:t>.</w:t>
      </w:r>
      <w:r>
        <w:rPr>
          <w:rFonts w:ascii="Times New Roman" w:hAnsi="Times New Roman" w:cs="Times New Roman"/>
          <w:sz w:val="28"/>
          <w:szCs w:val="28"/>
          <w:lang w:val="en-US"/>
        </w:rPr>
        <w:t>ru</w:t>
      </w:r>
    </w:p>
    <w:p w:rsidR="00CD406B" w:rsidRPr="00FA5C11" w:rsidRDefault="00CD406B" w:rsidP="00CD406B">
      <w:pPr>
        <w:pStyle w:val="ConsPlusNormal"/>
        <w:spacing w:before="240" w:after="240"/>
        <w:ind w:firstLine="284"/>
        <w:jc w:val="both"/>
        <w:rPr>
          <w:rFonts w:ascii="Times New Roman" w:hAnsi="Times New Roman" w:cs="Times New Roman"/>
          <w:sz w:val="28"/>
          <w:szCs w:val="28"/>
        </w:rPr>
      </w:pPr>
      <w:r w:rsidRPr="00FA5C11">
        <w:rPr>
          <w:rFonts w:ascii="Times New Roman" w:hAnsi="Times New Roman" w:cs="Times New Roman"/>
          <w:sz w:val="28"/>
          <w:szCs w:val="28"/>
        </w:rPr>
        <w:t xml:space="preserve">      в) Адрес РПГУ: http://gosuslugi71.ru/</w:t>
      </w:r>
    </w:p>
    <w:p w:rsidR="00CD406B" w:rsidRPr="00FA5C11" w:rsidRDefault="00CD406B" w:rsidP="00CD406B">
      <w:pPr>
        <w:spacing w:before="240" w:after="240"/>
        <w:ind w:firstLine="567"/>
        <w:jc w:val="both"/>
        <w:rPr>
          <w:rFonts w:cs="Times New Roman"/>
          <w:sz w:val="28"/>
          <w:szCs w:val="28"/>
        </w:rPr>
      </w:pPr>
      <w:r w:rsidRPr="00FA5C11">
        <w:rPr>
          <w:rFonts w:cs="Times New Roman"/>
          <w:sz w:val="28"/>
          <w:szCs w:val="28"/>
        </w:rPr>
        <w:t>7. Основными требованиями к информированию заявителей о правилах предоставления муниципальной  услуги являются:</w:t>
      </w:r>
    </w:p>
    <w:p w:rsidR="00CD406B" w:rsidRPr="00FA5C11" w:rsidRDefault="00CD406B" w:rsidP="00CD406B">
      <w:pPr>
        <w:widowControl/>
        <w:numPr>
          <w:ilvl w:val="0"/>
          <w:numId w:val="18"/>
        </w:numPr>
        <w:tabs>
          <w:tab w:val="left" w:pos="850"/>
          <w:tab w:val="left" w:pos="1080"/>
        </w:tabs>
        <w:spacing w:before="240" w:after="240"/>
        <w:ind w:left="850"/>
        <w:jc w:val="both"/>
        <w:rPr>
          <w:rFonts w:cs="Times New Roman"/>
          <w:sz w:val="28"/>
          <w:szCs w:val="28"/>
        </w:rPr>
      </w:pPr>
      <w:r w:rsidRPr="00FA5C11">
        <w:rPr>
          <w:rFonts w:cs="Times New Roman"/>
          <w:sz w:val="28"/>
          <w:szCs w:val="28"/>
        </w:rPr>
        <w:t>достоверность предоставляемой информации;</w:t>
      </w:r>
    </w:p>
    <w:p w:rsidR="00CD406B" w:rsidRPr="00FA5C11" w:rsidRDefault="00CD406B" w:rsidP="00CD406B">
      <w:pPr>
        <w:widowControl/>
        <w:numPr>
          <w:ilvl w:val="0"/>
          <w:numId w:val="18"/>
        </w:numPr>
        <w:tabs>
          <w:tab w:val="left" w:pos="850"/>
          <w:tab w:val="left" w:pos="1080"/>
        </w:tabs>
        <w:spacing w:before="240" w:after="240"/>
        <w:ind w:left="850"/>
        <w:jc w:val="both"/>
        <w:rPr>
          <w:rFonts w:cs="Times New Roman"/>
          <w:sz w:val="28"/>
          <w:szCs w:val="28"/>
        </w:rPr>
      </w:pPr>
      <w:r w:rsidRPr="00FA5C11">
        <w:rPr>
          <w:rFonts w:cs="Times New Roman"/>
          <w:sz w:val="28"/>
          <w:szCs w:val="28"/>
        </w:rPr>
        <w:t>четкость в изложении информации;</w:t>
      </w:r>
    </w:p>
    <w:p w:rsidR="00CD406B" w:rsidRPr="00FA5C11" w:rsidRDefault="00CD406B" w:rsidP="00CD406B">
      <w:pPr>
        <w:widowControl/>
        <w:numPr>
          <w:ilvl w:val="0"/>
          <w:numId w:val="18"/>
        </w:numPr>
        <w:tabs>
          <w:tab w:val="left" w:pos="850"/>
          <w:tab w:val="left" w:pos="1080"/>
        </w:tabs>
        <w:spacing w:before="240" w:after="240"/>
        <w:ind w:left="850"/>
        <w:jc w:val="both"/>
        <w:rPr>
          <w:rFonts w:cs="Times New Roman"/>
          <w:sz w:val="28"/>
          <w:szCs w:val="28"/>
        </w:rPr>
      </w:pPr>
      <w:r w:rsidRPr="00FA5C11">
        <w:rPr>
          <w:rFonts w:cs="Times New Roman"/>
          <w:sz w:val="28"/>
          <w:szCs w:val="28"/>
        </w:rPr>
        <w:t>полнота информирования;</w:t>
      </w:r>
    </w:p>
    <w:p w:rsidR="00CD406B" w:rsidRPr="00FA5C11" w:rsidRDefault="00CD406B" w:rsidP="00CD406B">
      <w:pPr>
        <w:widowControl/>
        <w:numPr>
          <w:ilvl w:val="0"/>
          <w:numId w:val="18"/>
        </w:numPr>
        <w:tabs>
          <w:tab w:val="left" w:pos="850"/>
          <w:tab w:val="left" w:pos="1080"/>
        </w:tabs>
        <w:spacing w:before="240" w:after="240"/>
        <w:ind w:left="850"/>
        <w:jc w:val="both"/>
        <w:rPr>
          <w:rFonts w:cs="Times New Roman"/>
          <w:sz w:val="28"/>
          <w:szCs w:val="28"/>
        </w:rPr>
      </w:pPr>
      <w:r w:rsidRPr="00FA5C11">
        <w:rPr>
          <w:rFonts w:cs="Times New Roman"/>
          <w:sz w:val="28"/>
          <w:szCs w:val="28"/>
        </w:rPr>
        <w:t>наглядность форм предоставляемой информации (при письменном информировании);</w:t>
      </w:r>
    </w:p>
    <w:p w:rsidR="00CD406B" w:rsidRPr="00FA5C11" w:rsidRDefault="00CD406B" w:rsidP="00CD406B">
      <w:pPr>
        <w:widowControl/>
        <w:numPr>
          <w:ilvl w:val="0"/>
          <w:numId w:val="18"/>
        </w:numPr>
        <w:tabs>
          <w:tab w:val="left" w:pos="850"/>
          <w:tab w:val="left" w:pos="1080"/>
        </w:tabs>
        <w:spacing w:before="240" w:after="240"/>
        <w:ind w:left="850"/>
        <w:jc w:val="both"/>
        <w:rPr>
          <w:rFonts w:cs="Times New Roman"/>
          <w:sz w:val="28"/>
          <w:szCs w:val="28"/>
        </w:rPr>
      </w:pPr>
      <w:r w:rsidRPr="00FA5C11">
        <w:rPr>
          <w:rFonts w:cs="Times New Roman"/>
          <w:sz w:val="28"/>
          <w:szCs w:val="28"/>
        </w:rPr>
        <w:t>удобство и доступность получения информации;</w:t>
      </w:r>
    </w:p>
    <w:p w:rsidR="00CD406B" w:rsidRPr="00FA5C11" w:rsidRDefault="00CD406B" w:rsidP="00CD406B">
      <w:pPr>
        <w:widowControl/>
        <w:numPr>
          <w:ilvl w:val="0"/>
          <w:numId w:val="18"/>
        </w:numPr>
        <w:tabs>
          <w:tab w:val="left" w:pos="850"/>
          <w:tab w:val="left" w:pos="1080"/>
        </w:tabs>
        <w:spacing w:before="240" w:after="240"/>
        <w:ind w:left="850"/>
        <w:jc w:val="both"/>
        <w:rPr>
          <w:rFonts w:cs="Times New Roman"/>
          <w:sz w:val="28"/>
          <w:szCs w:val="28"/>
        </w:rPr>
      </w:pPr>
      <w:r w:rsidRPr="00FA5C11">
        <w:rPr>
          <w:rFonts w:cs="Times New Roman"/>
          <w:sz w:val="28"/>
          <w:szCs w:val="28"/>
        </w:rPr>
        <w:t>оперативность предоставления информации.</w:t>
      </w:r>
    </w:p>
    <w:p w:rsidR="00CD406B" w:rsidRPr="00FA5C11" w:rsidRDefault="00CD406B" w:rsidP="00CD406B">
      <w:pPr>
        <w:pStyle w:val="ConsPlusNormal"/>
        <w:spacing w:before="240" w:after="240"/>
        <w:ind w:firstLine="567"/>
        <w:jc w:val="both"/>
        <w:rPr>
          <w:rFonts w:ascii="Times New Roman" w:hAnsi="Times New Roman" w:cs="Times New Roman"/>
          <w:sz w:val="28"/>
          <w:szCs w:val="28"/>
        </w:rPr>
      </w:pPr>
      <w:r w:rsidRPr="00FA5C11">
        <w:rPr>
          <w:rFonts w:ascii="Times New Roman" w:hAnsi="Times New Roman" w:cs="Times New Roman"/>
          <w:sz w:val="28"/>
          <w:szCs w:val="28"/>
        </w:rPr>
        <w:lastRenderedPageBreak/>
        <w:t>8. При обращении заявителя лично или по телефону специалист администрации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CD406B" w:rsidRPr="00FA5C11" w:rsidRDefault="00CD406B" w:rsidP="00CD406B">
      <w:pPr>
        <w:pStyle w:val="ConsPlusNormal"/>
        <w:spacing w:before="240" w:after="240"/>
        <w:ind w:firstLine="567"/>
        <w:jc w:val="both"/>
        <w:rPr>
          <w:rFonts w:ascii="Times New Roman" w:hAnsi="Times New Roman" w:cs="Times New Roman"/>
          <w:sz w:val="28"/>
          <w:szCs w:val="28"/>
        </w:rPr>
      </w:pPr>
      <w:r w:rsidRPr="00FA5C11">
        <w:rPr>
          <w:rFonts w:ascii="Times New Roman" w:hAnsi="Times New Roman" w:cs="Times New Roman"/>
          <w:sz w:val="28"/>
          <w:szCs w:val="28"/>
        </w:rPr>
        <w:t>Время ожидания ответа при устном информировании заявителя не может превышать 15 минут.</w:t>
      </w:r>
    </w:p>
    <w:p w:rsidR="00CD406B" w:rsidRPr="00FA5C11" w:rsidRDefault="00CD406B" w:rsidP="00CD406B">
      <w:pPr>
        <w:pStyle w:val="ConsPlusNormal"/>
        <w:spacing w:before="240" w:after="240"/>
        <w:ind w:firstLine="567"/>
        <w:jc w:val="both"/>
        <w:rPr>
          <w:rFonts w:ascii="Times New Roman" w:hAnsi="Times New Roman" w:cs="Times New Roman"/>
          <w:sz w:val="28"/>
          <w:szCs w:val="28"/>
        </w:rPr>
      </w:pPr>
      <w:r w:rsidRPr="00FA5C11">
        <w:rPr>
          <w:rFonts w:ascii="Times New Roman" w:hAnsi="Times New Roman" w:cs="Times New Roman"/>
          <w:sz w:val="28"/>
          <w:szCs w:val="28"/>
        </w:rPr>
        <w:t>В случае отсутствия возможности ответить на поставленный вопрос в момент обращения, специалист администрации предлагает обратившемуся перезвонить в конкретный день и к назначенному сроку готовит ответ.</w:t>
      </w:r>
    </w:p>
    <w:p w:rsidR="00CD406B" w:rsidRPr="00FA5C11" w:rsidRDefault="00CD406B" w:rsidP="00CD406B">
      <w:pPr>
        <w:spacing w:before="240" w:after="240"/>
        <w:ind w:firstLine="567"/>
        <w:jc w:val="both"/>
        <w:rPr>
          <w:rFonts w:cs="Times New Roman"/>
          <w:sz w:val="28"/>
          <w:szCs w:val="28"/>
        </w:rPr>
      </w:pPr>
      <w:r w:rsidRPr="00FA5C11">
        <w:rPr>
          <w:rFonts w:cs="Times New Roman"/>
          <w:sz w:val="28"/>
          <w:szCs w:val="28"/>
        </w:rPr>
        <w:t>При ответах на телефонные звонки и личные обращения специалисты администрации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CD406B" w:rsidRPr="00FA5C11" w:rsidRDefault="00CD406B" w:rsidP="00CD406B">
      <w:pPr>
        <w:spacing w:before="240" w:after="240"/>
        <w:ind w:firstLine="567"/>
        <w:jc w:val="both"/>
        <w:rPr>
          <w:rFonts w:cs="Times New Roman"/>
          <w:sz w:val="28"/>
          <w:szCs w:val="28"/>
        </w:rPr>
      </w:pPr>
      <w:r w:rsidRPr="00FA5C11">
        <w:rPr>
          <w:rFonts w:cs="Times New Roman"/>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CD406B" w:rsidRPr="00FA5C11" w:rsidRDefault="00CD406B" w:rsidP="00CD406B">
      <w:pPr>
        <w:spacing w:before="240" w:after="240"/>
        <w:ind w:firstLine="567"/>
        <w:jc w:val="both"/>
        <w:rPr>
          <w:rFonts w:cs="Times New Roman"/>
          <w:sz w:val="28"/>
          <w:szCs w:val="28"/>
        </w:rPr>
      </w:pPr>
      <w:r w:rsidRPr="00FA5C11">
        <w:rPr>
          <w:rFonts w:cs="Times New Roman"/>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CD406B" w:rsidRPr="00FA5C11" w:rsidRDefault="00CD406B" w:rsidP="00CD406B">
      <w:pPr>
        <w:spacing w:before="240" w:after="240"/>
        <w:ind w:firstLine="567"/>
        <w:jc w:val="both"/>
        <w:rPr>
          <w:rFonts w:cs="Times New Roman"/>
          <w:sz w:val="28"/>
          <w:szCs w:val="28"/>
        </w:rPr>
      </w:pPr>
      <w:r w:rsidRPr="00FA5C11">
        <w:rPr>
          <w:rFonts w:cs="Times New Roman"/>
          <w:sz w:val="28"/>
          <w:szCs w:val="28"/>
        </w:rPr>
        <w:t xml:space="preserve">9.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CD406B" w:rsidRPr="00FA5C11" w:rsidRDefault="00CD406B" w:rsidP="00CD406B">
      <w:pPr>
        <w:spacing w:before="240" w:after="240"/>
        <w:ind w:firstLine="567"/>
        <w:jc w:val="both"/>
        <w:rPr>
          <w:rFonts w:cs="Times New Roman"/>
          <w:sz w:val="28"/>
          <w:szCs w:val="28"/>
        </w:rPr>
      </w:pPr>
      <w:r w:rsidRPr="00FA5C11">
        <w:rPr>
          <w:rFonts w:cs="Times New Roman"/>
          <w:sz w:val="28"/>
          <w:szCs w:val="28"/>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CD406B" w:rsidRPr="00FA5C11" w:rsidRDefault="00CD406B" w:rsidP="00CD406B">
      <w:pPr>
        <w:spacing w:before="240" w:after="240"/>
        <w:ind w:firstLine="709"/>
        <w:jc w:val="both"/>
        <w:rPr>
          <w:rFonts w:cs="Times New Roman"/>
          <w:sz w:val="28"/>
          <w:szCs w:val="28"/>
        </w:rPr>
      </w:pPr>
      <w:r w:rsidRPr="00FA5C11">
        <w:rPr>
          <w:rFonts w:cs="Times New Roman"/>
          <w:sz w:val="28"/>
          <w:szCs w:val="28"/>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один рабочий день с момента поступления заявления.</w:t>
      </w:r>
    </w:p>
    <w:p w:rsidR="00CD406B" w:rsidRPr="00FA5C11" w:rsidRDefault="00CD406B" w:rsidP="00CD406B">
      <w:pPr>
        <w:pStyle w:val="ConsPlusNormal"/>
        <w:spacing w:before="240" w:after="240"/>
        <w:ind w:firstLine="567"/>
        <w:jc w:val="both"/>
        <w:rPr>
          <w:rFonts w:ascii="Times New Roman" w:hAnsi="Times New Roman" w:cs="Times New Roman"/>
          <w:sz w:val="28"/>
          <w:szCs w:val="28"/>
        </w:rPr>
      </w:pPr>
      <w:r w:rsidRPr="00FA5C11">
        <w:rPr>
          <w:rFonts w:ascii="Times New Roman" w:hAnsi="Times New Roman" w:cs="Times New Roman"/>
          <w:sz w:val="28"/>
          <w:szCs w:val="28"/>
        </w:rPr>
        <w:t xml:space="preserve">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w:t>
      </w:r>
      <w:r w:rsidRPr="00FA5C11">
        <w:rPr>
          <w:rFonts w:ascii="Times New Roman" w:hAnsi="Times New Roman" w:cs="Times New Roman"/>
          <w:sz w:val="28"/>
          <w:szCs w:val="28"/>
        </w:rPr>
        <w:lastRenderedPageBreak/>
        <w:t>администрации.</w:t>
      </w:r>
    </w:p>
    <w:p w:rsidR="00CD406B" w:rsidRPr="00FA5C11" w:rsidRDefault="00CD406B" w:rsidP="00CD406B">
      <w:pPr>
        <w:pStyle w:val="ConsPlusNormal"/>
        <w:spacing w:before="240" w:after="240"/>
        <w:ind w:firstLine="567"/>
        <w:jc w:val="both"/>
        <w:rPr>
          <w:rFonts w:ascii="Times New Roman" w:hAnsi="Times New Roman" w:cs="Times New Roman"/>
          <w:sz w:val="28"/>
          <w:szCs w:val="28"/>
        </w:rPr>
      </w:pPr>
      <w:r w:rsidRPr="00FA5C11">
        <w:rPr>
          <w:rFonts w:ascii="Times New Roman" w:hAnsi="Times New Roman" w:cs="Times New Roman"/>
          <w:sz w:val="28"/>
          <w:szCs w:val="28"/>
        </w:rPr>
        <w:t>10. Информация о месте нахождения и графике работы администрации   размещается на официальном сайте администрации, на РПГУ. Размещаемая информация содержит:</w:t>
      </w:r>
    </w:p>
    <w:p w:rsidR="00CD406B" w:rsidRPr="00FA5C11" w:rsidRDefault="00CD406B" w:rsidP="00CD406B">
      <w:pPr>
        <w:pStyle w:val="ConsPlusNormal"/>
        <w:widowControl/>
        <w:numPr>
          <w:ilvl w:val="0"/>
          <w:numId w:val="8"/>
        </w:numPr>
        <w:tabs>
          <w:tab w:val="left" w:pos="927"/>
        </w:tabs>
        <w:spacing w:before="240" w:after="240"/>
        <w:ind w:left="927"/>
        <w:jc w:val="both"/>
        <w:rPr>
          <w:rFonts w:ascii="Times New Roman" w:hAnsi="Times New Roman" w:cs="Times New Roman"/>
          <w:sz w:val="28"/>
          <w:szCs w:val="28"/>
        </w:rPr>
      </w:pPr>
      <w:r w:rsidRPr="00FA5C11">
        <w:rPr>
          <w:rFonts w:ascii="Times New Roman" w:hAnsi="Times New Roman" w:cs="Times New Roman"/>
          <w:sz w:val="28"/>
          <w:szCs w:val="28"/>
        </w:rPr>
        <w:t>текст настоящего административного регламента;</w:t>
      </w:r>
    </w:p>
    <w:p w:rsidR="00CD406B" w:rsidRPr="00FA5C11" w:rsidRDefault="00CD406B" w:rsidP="00CD406B">
      <w:pPr>
        <w:pStyle w:val="ConsPlusNormal"/>
        <w:widowControl/>
        <w:numPr>
          <w:ilvl w:val="0"/>
          <w:numId w:val="8"/>
        </w:numPr>
        <w:tabs>
          <w:tab w:val="left" w:pos="927"/>
        </w:tabs>
        <w:spacing w:before="240" w:after="240"/>
        <w:ind w:left="927"/>
        <w:jc w:val="both"/>
        <w:rPr>
          <w:rFonts w:ascii="Times New Roman" w:hAnsi="Times New Roman" w:cs="Times New Roman"/>
          <w:sz w:val="28"/>
          <w:szCs w:val="28"/>
        </w:rPr>
      </w:pPr>
      <w:hyperlink r:id="rId7" w:history="1">
        <w:r w:rsidRPr="001920E7">
          <w:rPr>
            <w:rStyle w:val="a3"/>
            <w:rFonts w:ascii="Times New Roman" w:hAnsi="Times New Roman" w:cs="Times New Roman"/>
            <w:sz w:val="28"/>
            <w:szCs w:val="28"/>
          </w:rPr>
          <w:t>форму</w:t>
        </w:r>
      </w:hyperlink>
      <w:r w:rsidRPr="00FA5C11">
        <w:rPr>
          <w:rFonts w:ascii="Times New Roman" w:hAnsi="Times New Roman" w:cs="Times New Roman"/>
          <w:sz w:val="28"/>
          <w:szCs w:val="28"/>
        </w:rPr>
        <w:t xml:space="preserve"> заявления о предоставлении муниципальной услуги (Приложение №</w:t>
      </w:r>
      <w:r>
        <w:rPr>
          <w:rFonts w:ascii="Times New Roman" w:hAnsi="Times New Roman" w:cs="Times New Roman"/>
          <w:sz w:val="28"/>
          <w:szCs w:val="28"/>
        </w:rPr>
        <w:t xml:space="preserve"> </w:t>
      </w:r>
      <w:r w:rsidRPr="00FA5C11">
        <w:rPr>
          <w:rFonts w:ascii="Times New Roman" w:hAnsi="Times New Roman" w:cs="Times New Roman"/>
          <w:sz w:val="28"/>
          <w:szCs w:val="28"/>
        </w:rPr>
        <w:t>1 к административному регламенту);</w:t>
      </w:r>
    </w:p>
    <w:p w:rsidR="00CD406B" w:rsidRPr="00FA5C11" w:rsidRDefault="00CD406B" w:rsidP="00CD406B">
      <w:pPr>
        <w:pStyle w:val="ConsPlusNormal"/>
        <w:widowControl/>
        <w:numPr>
          <w:ilvl w:val="0"/>
          <w:numId w:val="8"/>
        </w:numPr>
        <w:tabs>
          <w:tab w:val="left" w:pos="927"/>
        </w:tabs>
        <w:spacing w:before="240" w:after="240"/>
        <w:ind w:left="927"/>
        <w:jc w:val="both"/>
        <w:rPr>
          <w:rFonts w:ascii="Times New Roman" w:hAnsi="Times New Roman" w:cs="Times New Roman"/>
          <w:sz w:val="28"/>
          <w:szCs w:val="28"/>
        </w:rPr>
      </w:pPr>
      <w:hyperlink r:id="rId8" w:history="1">
        <w:r w:rsidRPr="001920E7">
          <w:rPr>
            <w:rStyle w:val="a3"/>
            <w:rFonts w:ascii="Times New Roman" w:hAnsi="Times New Roman" w:cs="Times New Roman"/>
            <w:sz w:val="28"/>
            <w:szCs w:val="28"/>
          </w:rPr>
          <w:t>блок-схему</w:t>
        </w:r>
      </w:hyperlink>
      <w:r w:rsidRPr="00FA5C11">
        <w:rPr>
          <w:rFonts w:ascii="Times New Roman" w:hAnsi="Times New Roman" w:cs="Times New Roman"/>
          <w:sz w:val="28"/>
          <w:szCs w:val="28"/>
        </w:rPr>
        <w:t xml:space="preserve"> последовательности действий при предоставлении муниципальной услуги (Приложение №</w:t>
      </w:r>
      <w:r>
        <w:rPr>
          <w:rFonts w:ascii="Times New Roman" w:hAnsi="Times New Roman" w:cs="Times New Roman"/>
          <w:sz w:val="28"/>
          <w:szCs w:val="28"/>
        </w:rPr>
        <w:t xml:space="preserve"> </w:t>
      </w:r>
      <w:r w:rsidRPr="00FA5C11">
        <w:rPr>
          <w:rFonts w:ascii="Times New Roman" w:hAnsi="Times New Roman" w:cs="Times New Roman"/>
          <w:sz w:val="28"/>
          <w:szCs w:val="28"/>
        </w:rPr>
        <w:t>2 к административному регламенту).</w:t>
      </w:r>
    </w:p>
    <w:p w:rsidR="00CD406B" w:rsidRPr="00FA5C11" w:rsidRDefault="00CD406B" w:rsidP="00CD406B">
      <w:pPr>
        <w:pStyle w:val="ConsPlusNormal"/>
        <w:spacing w:before="240" w:after="240"/>
        <w:ind w:firstLine="567"/>
        <w:jc w:val="both"/>
        <w:rPr>
          <w:rFonts w:ascii="Times New Roman" w:hAnsi="Times New Roman" w:cs="Times New Roman"/>
          <w:sz w:val="28"/>
          <w:szCs w:val="28"/>
        </w:rPr>
      </w:pPr>
      <w:r w:rsidRPr="00FA5C11">
        <w:rPr>
          <w:rFonts w:ascii="Times New Roman" w:hAnsi="Times New Roman" w:cs="Times New Roman"/>
          <w:sz w:val="28"/>
          <w:szCs w:val="28"/>
        </w:rPr>
        <w:t>11. Консультации (справки) предоставляются по следующим вопросам:</w:t>
      </w:r>
    </w:p>
    <w:p w:rsidR="00CD406B" w:rsidRPr="00FA5C11" w:rsidRDefault="00CD406B" w:rsidP="00CD406B">
      <w:pPr>
        <w:pStyle w:val="ConsPlusNormal"/>
        <w:widowControl/>
        <w:numPr>
          <w:ilvl w:val="0"/>
          <w:numId w:val="20"/>
        </w:numPr>
        <w:tabs>
          <w:tab w:val="left" w:pos="927"/>
        </w:tabs>
        <w:ind w:left="927"/>
        <w:jc w:val="both"/>
        <w:rPr>
          <w:rFonts w:ascii="Times New Roman" w:hAnsi="Times New Roman" w:cs="Times New Roman"/>
          <w:sz w:val="28"/>
          <w:szCs w:val="28"/>
        </w:rPr>
      </w:pPr>
      <w:r w:rsidRPr="00FA5C11">
        <w:rPr>
          <w:rFonts w:ascii="Times New Roman" w:hAnsi="Times New Roman" w:cs="Times New Roman"/>
          <w:sz w:val="28"/>
          <w:szCs w:val="28"/>
        </w:rPr>
        <w:t>перечень документов, необходимых для предоставления муниципальной услуги;</w:t>
      </w:r>
    </w:p>
    <w:p w:rsidR="00CD406B" w:rsidRPr="00FA5C11" w:rsidRDefault="00CD406B" w:rsidP="00CD406B">
      <w:pPr>
        <w:pStyle w:val="ConsPlusNormal"/>
        <w:widowControl/>
        <w:numPr>
          <w:ilvl w:val="0"/>
          <w:numId w:val="20"/>
        </w:numPr>
        <w:tabs>
          <w:tab w:val="left" w:pos="927"/>
        </w:tabs>
        <w:ind w:left="927"/>
        <w:jc w:val="both"/>
        <w:rPr>
          <w:rFonts w:ascii="Times New Roman" w:hAnsi="Times New Roman" w:cs="Times New Roman"/>
          <w:sz w:val="28"/>
          <w:szCs w:val="28"/>
        </w:rPr>
      </w:pPr>
      <w:r w:rsidRPr="00FA5C11">
        <w:rPr>
          <w:rFonts w:ascii="Times New Roman" w:hAnsi="Times New Roman" w:cs="Times New Roman"/>
          <w:sz w:val="28"/>
          <w:szCs w:val="28"/>
        </w:rPr>
        <w:t>источник получения документов, необходимых для предоставления муниципальной услуги;</w:t>
      </w:r>
    </w:p>
    <w:p w:rsidR="00CD406B" w:rsidRPr="00FA5C11" w:rsidRDefault="00CD406B" w:rsidP="00CD406B">
      <w:pPr>
        <w:pStyle w:val="ConsPlusNormal"/>
        <w:widowControl/>
        <w:numPr>
          <w:ilvl w:val="0"/>
          <w:numId w:val="20"/>
        </w:numPr>
        <w:tabs>
          <w:tab w:val="left" w:pos="927"/>
        </w:tabs>
        <w:ind w:left="927"/>
        <w:jc w:val="both"/>
        <w:rPr>
          <w:rFonts w:ascii="Times New Roman" w:hAnsi="Times New Roman" w:cs="Times New Roman"/>
          <w:sz w:val="28"/>
          <w:szCs w:val="28"/>
        </w:rPr>
      </w:pPr>
      <w:r w:rsidRPr="00FA5C11">
        <w:rPr>
          <w:rFonts w:ascii="Times New Roman" w:hAnsi="Times New Roman" w:cs="Times New Roman"/>
          <w:sz w:val="28"/>
          <w:szCs w:val="28"/>
        </w:rPr>
        <w:t>время приёма документов;</w:t>
      </w:r>
    </w:p>
    <w:p w:rsidR="00CD406B" w:rsidRPr="00FA5C11" w:rsidRDefault="00CD406B" w:rsidP="00CD406B">
      <w:pPr>
        <w:pStyle w:val="ConsPlusNormal"/>
        <w:widowControl/>
        <w:numPr>
          <w:ilvl w:val="0"/>
          <w:numId w:val="20"/>
        </w:numPr>
        <w:tabs>
          <w:tab w:val="left" w:pos="927"/>
        </w:tabs>
        <w:ind w:left="927"/>
        <w:jc w:val="both"/>
        <w:rPr>
          <w:rFonts w:ascii="Times New Roman" w:hAnsi="Times New Roman" w:cs="Times New Roman"/>
          <w:sz w:val="28"/>
          <w:szCs w:val="28"/>
        </w:rPr>
      </w:pPr>
      <w:r w:rsidRPr="00FA5C11">
        <w:rPr>
          <w:rFonts w:ascii="Times New Roman" w:hAnsi="Times New Roman" w:cs="Times New Roman"/>
          <w:sz w:val="28"/>
          <w:szCs w:val="28"/>
        </w:rPr>
        <w:t>сроки предоставления муниципальной услуги;</w:t>
      </w:r>
    </w:p>
    <w:p w:rsidR="00CD406B" w:rsidRPr="00FA5C11" w:rsidRDefault="00CD406B" w:rsidP="00CD406B">
      <w:pPr>
        <w:pStyle w:val="ConsPlusNormal"/>
        <w:widowControl/>
        <w:numPr>
          <w:ilvl w:val="0"/>
          <w:numId w:val="20"/>
        </w:numPr>
        <w:tabs>
          <w:tab w:val="left" w:pos="927"/>
        </w:tabs>
        <w:ind w:left="927"/>
        <w:jc w:val="both"/>
        <w:rPr>
          <w:rFonts w:ascii="Times New Roman" w:hAnsi="Times New Roman" w:cs="Times New Roman"/>
          <w:sz w:val="28"/>
          <w:szCs w:val="28"/>
        </w:rPr>
      </w:pPr>
      <w:r w:rsidRPr="00FA5C11">
        <w:rPr>
          <w:rFonts w:ascii="Times New Roman" w:hAnsi="Times New Roman" w:cs="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CD406B" w:rsidRPr="00FA5C11" w:rsidRDefault="00CD406B" w:rsidP="00CD406B">
      <w:pPr>
        <w:pStyle w:val="ConsPlusNormal"/>
        <w:widowControl/>
        <w:numPr>
          <w:ilvl w:val="0"/>
          <w:numId w:val="20"/>
        </w:numPr>
        <w:tabs>
          <w:tab w:val="left" w:pos="927"/>
        </w:tabs>
        <w:ind w:left="927"/>
        <w:jc w:val="both"/>
        <w:rPr>
          <w:rFonts w:ascii="Times New Roman" w:hAnsi="Times New Roman" w:cs="Times New Roman"/>
          <w:sz w:val="28"/>
          <w:szCs w:val="28"/>
        </w:rPr>
      </w:pPr>
      <w:r w:rsidRPr="00FA5C11">
        <w:rPr>
          <w:rFonts w:ascii="Times New Roman" w:hAnsi="Times New Roman" w:cs="Times New Roman"/>
          <w:sz w:val="28"/>
          <w:szCs w:val="28"/>
        </w:rPr>
        <w:t>место нахождения и график работы специалистов администрации;</w:t>
      </w:r>
    </w:p>
    <w:p w:rsidR="00CD406B" w:rsidRPr="00FA5C11" w:rsidRDefault="00CD406B" w:rsidP="00CD406B">
      <w:pPr>
        <w:pStyle w:val="ConsPlusNormal"/>
        <w:widowControl/>
        <w:numPr>
          <w:ilvl w:val="0"/>
          <w:numId w:val="20"/>
        </w:numPr>
        <w:tabs>
          <w:tab w:val="left" w:pos="927"/>
        </w:tabs>
        <w:ind w:left="927"/>
        <w:jc w:val="both"/>
        <w:rPr>
          <w:rFonts w:ascii="Times New Roman" w:hAnsi="Times New Roman" w:cs="Times New Roman"/>
          <w:sz w:val="28"/>
          <w:szCs w:val="28"/>
        </w:rPr>
      </w:pPr>
      <w:r w:rsidRPr="00FA5C11">
        <w:rPr>
          <w:rFonts w:ascii="Times New Roman" w:hAnsi="Times New Roman" w:cs="Times New Roman"/>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CD406B" w:rsidRPr="00FA5C11" w:rsidRDefault="00CD406B" w:rsidP="00CD406B">
      <w:pPr>
        <w:pStyle w:val="ConsPlusNormal"/>
        <w:spacing w:before="240" w:after="240"/>
        <w:ind w:firstLine="567"/>
        <w:jc w:val="both"/>
        <w:rPr>
          <w:rFonts w:ascii="Times New Roman" w:hAnsi="Times New Roman" w:cs="Times New Roman"/>
          <w:sz w:val="28"/>
          <w:szCs w:val="28"/>
        </w:rPr>
      </w:pPr>
      <w:r w:rsidRPr="00FA5C11">
        <w:rPr>
          <w:rFonts w:ascii="Times New Roman" w:hAnsi="Times New Roman" w:cs="Times New Roman"/>
          <w:sz w:val="28"/>
          <w:szCs w:val="28"/>
        </w:rPr>
        <w:t xml:space="preserve">12.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sidRPr="00FA5C11">
        <w:rPr>
          <w:rFonts w:ascii="Times New Roman" w:hAnsi="Times New Roman" w:cs="Times New Roman"/>
          <w:sz w:val="28"/>
          <w:szCs w:val="28"/>
          <w:lang w:val="en-US"/>
        </w:rPr>
        <w:t>Times</w:t>
      </w:r>
      <w:r w:rsidRPr="00FA5C11">
        <w:rPr>
          <w:rFonts w:ascii="Times New Roman" w:hAnsi="Times New Roman" w:cs="Times New Roman"/>
          <w:sz w:val="28"/>
          <w:szCs w:val="28"/>
        </w:rPr>
        <w:t xml:space="preserve"> </w:t>
      </w:r>
      <w:r w:rsidRPr="00FA5C11">
        <w:rPr>
          <w:rFonts w:ascii="Times New Roman" w:hAnsi="Times New Roman" w:cs="Times New Roman"/>
          <w:sz w:val="28"/>
          <w:szCs w:val="28"/>
          <w:lang w:val="en-US"/>
        </w:rPr>
        <w:t>New</w:t>
      </w:r>
      <w:r w:rsidRPr="00FA5C11">
        <w:rPr>
          <w:rFonts w:ascii="Times New Roman" w:hAnsi="Times New Roman" w:cs="Times New Roman"/>
          <w:sz w:val="28"/>
          <w:szCs w:val="28"/>
        </w:rPr>
        <w:t xml:space="preserve"> </w:t>
      </w:r>
      <w:r w:rsidRPr="00FA5C11">
        <w:rPr>
          <w:rFonts w:ascii="Times New Roman" w:hAnsi="Times New Roman" w:cs="Times New Roman"/>
          <w:sz w:val="28"/>
          <w:szCs w:val="28"/>
          <w:lang w:val="en-US"/>
        </w:rPr>
        <w:t>Roman</w:t>
      </w:r>
      <w:r w:rsidRPr="00FA5C11">
        <w:rPr>
          <w:rFonts w:ascii="Times New Roman" w:hAnsi="Times New Roman" w:cs="Times New Roman"/>
          <w:sz w:val="28"/>
          <w:szCs w:val="28"/>
        </w:rPr>
        <w:t xml:space="preserve"> №14, без исправлений.</w:t>
      </w:r>
    </w:p>
    <w:p w:rsidR="00CD406B" w:rsidRPr="00FA5C11" w:rsidRDefault="00CD406B" w:rsidP="00CD406B">
      <w:pPr>
        <w:pStyle w:val="ConsPlusNormal"/>
        <w:spacing w:before="240" w:after="240"/>
        <w:ind w:firstLine="567"/>
        <w:jc w:val="both"/>
        <w:rPr>
          <w:rFonts w:ascii="Times New Roman" w:hAnsi="Times New Roman" w:cs="Times New Roman"/>
          <w:sz w:val="28"/>
          <w:szCs w:val="28"/>
        </w:rPr>
      </w:pPr>
      <w:r w:rsidRPr="00FA5C11">
        <w:rPr>
          <w:rFonts w:ascii="Times New Roman" w:hAnsi="Times New Roman" w:cs="Times New Roman"/>
          <w:sz w:val="28"/>
          <w:szCs w:val="28"/>
        </w:rPr>
        <w:t>13.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CD406B" w:rsidRPr="00FA5C11" w:rsidRDefault="00CD406B" w:rsidP="00CD406B">
      <w:pPr>
        <w:spacing w:before="240" w:after="240"/>
        <w:ind w:firstLine="567"/>
        <w:jc w:val="both"/>
        <w:rPr>
          <w:rFonts w:cs="Times New Roman"/>
          <w:sz w:val="28"/>
          <w:szCs w:val="28"/>
        </w:rPr>
      </w:pPr>
      <w:r w:rsidRPr="00FA5C11">
        <w:rPr>
          <w:rFonts w:cs="Times New Roman"/>
          <w:sz w:val="28"/>
          <w:szCs w:val="28"/>
        </w:rPr>
        <w:t xml:space="preserve">14.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w:t>
      </w:r>
      <w:r w:rsidRPr="00FA5C11">
        <w:rPr>
          <w:rFonts w:cs="Times New Roman"/>
          <w:sz w:val="28"/>
          <w:szCs w:val="28"/>
        </w:rPr>
        <w:lastRenderedPageBreak/>
        <w:t>какой административной процедуры) муниципальной услуги находится представленный им запрос.</w:t>
      </w:r>
    </w:p>
    <w:p w:rsidR="00CD406B" w:rsidRPr="00FA5C11" w:rsidRDefault="00CD406B" w:rsidP="00CD406B">
      <w:pPr>
        <w:spacing w:before="240" w:after="240"/>
        <w:ind w:firstLine="567"/>
        <w:jc w:val="both"/>
        <w:rPr>
          <w:rFonts w:cs="Times New Roman"/>
          <w:sz w:val="28"/>
          <w:szCs w:val="28"/>
        </w:rPr>
      </w:pPr>
      <w:r w:rsidRPr="00FA5C11">
        <w:rPr>
          <w:rFonts w:cs="Times New Roman"/>
          <w:sz w:val="28"/>
          <w:szCs w:val="28"/>
        </w:rPr>
        <w:t>15.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CD406B" w:rsidRPr="00FA5C11" w:rsidRDefault="00CD406B" w:rsidP="00CD406B">
      <w:pPr>
        <w:spacing w:before="240" w:after="240"/>
        <w:ind w:firstLine="567"/>
        <w:jc w:val="both"/>
        <w:rPr>
          <w:rFonts w:cs="Times New Roman"/>
          <w:sz w:val="28"/>
          <w:szCs w:val="28"/>
        </w:rPr>
      </w:pPr>
      <w:r w:rsidRPr="00FA5C11">
        <w:rPr>
          <w:rFonts w:cs="Times New Roman"/>
          <w:sz w:val="28"/>
          <w:szCs w:val="28"/>
        </w:rPr>
        <w:t xml:space="preserve">16.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CD406B" w:rsidRPr="00FA5C11" w:rsidRDefault="00CD406B" w:rsidP="00CD406B">
      <w:pPr>
        <w:spacing w:before="240" w:after="240"/>
        <w:ind w:firstLine="709"/>
        <w:jc w:val="both"/>
        <w:rPr>
          <w:rFonts w:cs="Times New Roman"/>
          <w:sz w:val="28"/>
          <w:szCs w:val="28"/>
        </w:rPr>
      </w:pPr>
      <w:r w:rsidRPr="00FA5C11">
        <w:rPr>
          <w:rFonts w:cs="Times New Roman"/>
          <w:sz w:val="28"/>
          <w:szCs w:val="28"/>
        </w:rPr>
        <w:t>Возможность получения общей информации по регламенту муниципальной услуги, контактных данных специалистов,  реализована на региональном портале без необходимости обязательной авторизации.</w:t>
      </w:r>
    </w:p>
    <w:p w:rsidR="00CD406B" w:rsidRPr="00FA5C11" w:rsidRDefault="00CD406B" w:rsidP="00CD406B">
      <w:pPr>
        <w:pStyle w:val="ConsPlusNormal"/>
        <w:spacing w:before="240" w:after="240"/>
        <w:ind w:firstLine="0"/>
        <w:rPr>
          <w:rFonts w:ascii="Times New Roman" w:hAnsi="Times New Roman" w:cs="Times New Roman"/>
          <w:b/>
          <w:sz w:val="28"/>
          <w:szCs w:val="28"/>
        </w:rPr>
      </w:pPr>
    </w:p>
    <w:p w:rsidR="00CD406B" w:rsidRPr="00FA5C11" w:rsidRDefault="00CD406B" w:rsidP="00CD406B">
      <w:pPr>
        <w:pStyle w:val="ConsPlusNormal"/>
        <w:spacing w:before="240" w:after="240"/>
        <w:ind w:firstLine="0"/>
        <w:rPr>
          <w:rFonts w:ascii="Times New Roman" w:hAnsi="Times New Roman" w:cs="Times New Roman"/>
          <w:b/>
          <w:sz w:val="28"/>
          <w:szCs w:val="28"/>
        </w:rPr>
      </w:pPr>
      <w:r w:rsidRPr="00FA5C11">
        <w:rPr>
          <w:rFonts w:ascii="Times New Roman" w:hAnsi="Times New Roman" w:cs="Times New Roman"/>
          <w:b/>
          <w:sz w:val="28"/>
          <w:szCs w:val="28"/>
        </w:rPr>
        <w:t xml:space="preserve">                 </w:t>
      </w:r>
      <w:r w:rsidRPr="00FA5C11">
        <w:rPr>
          <w:rFonts w:ascii="Times New Roman" w:hAnsi="Times New Roman" w:cs="Times New Roman"/>
          <w:b/>
          <w:sz w:val="28"/>
          <w:szCs w:val="28"/>
          <w:lang w:val="en-US"/>
        </w:rPr>
        <w:t>II</w:t>
      </w:r>
      <w:r w:rsidRPr="00FA5C11">
        <w:rPr>
          <w:rFonts w:ascii="Times New Roman" w:hAnsi="Times New Roman" w:cs="Times New Roman"/>
          <w:b/>
          <w:sz w:val="28"/>
          <w:szCs w:val="28"/>
        </w:rPr>
        <w:t>. Стандарт предоставления муниципальной услуги</w:t>
      </w:r>
    </w:p>
    <w:p w:rsidR="00CD406B" w:rsidRPr="00FA5C11" w:rsidRDefault="00CD406B" w:rsidP="00CD406B">
      <w:pPr>
        <w:pStyle w:val="ConsPlusNormal"/>
        <w:spacing w:before="240" w:after="240"/>
        <w:jc w:val="center"/>
        <w:rPr>
          <w:rFonts w:ascii="Times New Roman" w:hAnsi="Times New Roman" w:cs="Times New Roman"/>
          <w:b/>
          <w:sz w:val="28"/>
          <w:szCs w:val="28"/>
        </w:rPr>
      </w:pPr>
      <w:r w:rsidRPr="00FA5C11">
        <w:rPr>
          <w:rFonts w:ascii="Times New Roman" w:hAnsi="Times New Roman" w:cs="Times New Roman"/>
          <w:b/>
          <w:sz w:val="28"/>
          <w:szCs w:val="28"/>
        </w:rPr>
        <w:t>4. Наименование  муниципальной услуги</w:t>
      </w:r>
    </w:p>
    <w:p w:rsidR="00CD406B" w:rsidRPr="00FA5C11" w:rsidRDefault="00CD406B" w:rsidP="00CD406B">
      <w:pPr>
        <w:spacing w:before="240" w:after="240"/>
        <w:ind w:firstLine="567"/>
        <w:jc w:val="both"/>
        <w:rPr>
          <w:rFonts w:cs="Times New Roman"/>
          <w:sz w:val="28"/>
          <w:szCs w:val="28"/>
        </w:rPr>
      </w:pPr>
      <w:r w:rsidRPr="00FA5C11">
        <w:rPr>
          <w:rFonts w:cs="Times New Roman"/>
          <w:sz w:val="28"/>
          <w:szCs w:val="28"/>
        </w:rPr>
        <w:t xml:space="preserve">17. В соответствии с настоящим административным регламентом предоставляется муниципальная услуга </w:t>
      </w:r>
      <w:r w:rsidRPr="00FA5C11">
        <w:rPr>
          <w:rFonts w:cs="Times New Roman"/>
          <w:sz w:val="28"/>
        </w:rPr>
        <w:t>«</w:t>
      </w:r>
      <w:r w:rsidRPr="00FA5C11">
        <w:rPr>
          <w:rFonts w:cs="Times New Roman"/>
          <w:sz w:val="28"/>
          <w:szCs w:val="28"/>
        </w:rPr>
        <w:t>Прием заявлений, документов, а также постановка граждан на учет в качестве нуждающихся в жилых помещениях</w:t>
      </w:r>
      <w:r w:rsidRPr="00FA5C11">
        <w:rPr>
          <w:rFonts w:cs="Times New Roman"/>
          <w:sz w:val="28"/>
        </w:rPr>
        <w:t>»</w:t>
      </w:r>
      <w:r w:rsidRPr="00FA5C11">
        <w:rPr>
          <w:rFonts w:cs="Times New Roman"/>
          <w:sz w:val="28"/>
          <w:szCs w:val="28"/>
        </w:rPr>
        <w:t>.</w:t>
      </w:r>
    </w:p>
    <w:p w:rsidR="00CD406B" w:rsidRPr="00FA5C11" w:rsidRDefault="00CD406B" w:rsidP="00CD406B">
      <w:pPr>
        <w:pStyle w:val="ConsPlusNormal"/>
        <w:spacing w:before="240" w:after="240"/>
        <w:ind w:firstLine="567"/>
        <w:jc w:val="center"/>
        <w:rPr>
          <w:rFonts w:ascii="Times New Roman" w:hAnsi="Times New Roman" w:cs="Times New Roman"/>
          <w:b/>
          <w:sz w:val="28"/>
          <w:szCs w:val="28"/>
        </w:rPr>
      </w:pPr>
      <w:r w:rsidRPr="00FA5C11">
        <w:rPr>
          <w:rFonts w:ascii="Times New Roman" w:hAnsi="Times New Roman" w:cs="Times New Roman"/>
          <w:b/>
          <w:sz w:val="28"/>
          <w:szCs w:val="28"/>
        </w:rPr>
        <w:t>5. Наименование органа местного самоуправления, предоставляющего муниципальную услугу</w:t>
      </w:r>
    </w:p>
    <w:p w:rsidR="00CD406B" w:rsidRPr="00FA5C11" w:rsidRDefault="00CD406B" w:rsidP="00CD406B">
      <w:pPr>
        <w:spacing w:before="240" w:after="240"/>
        <w:ind w:firstLine="567"/>
        <w:jc w:val="both"/>
        <w:rPr>
          <w:rFonts w:cs="Times New Roman"/>
          <w:sz w:val="28"/>
          <w:szCs w:val="28"/>
        </w:rPr>
      </w:pPr>
      <w:r w:rsidRPr="00FA5C11">
        <w:rPr>
          <w:rFonts w:cs="Times New Roman"/>
          <w:sz w:val="28"/>
          <w:szCs w:val="28"/>
        </w:rPr>
        <w:t xml:space="preserve">18. Муниципальную услугу </w:t>
      </w:r>
      <w:r w:rsidRPr="00FA5C11">
        <w:rPr>
          <w:rFonts w:cs="Times New Roman"/>
          <w:sz w:val="28"/>
        </w:rPr>
        <w:t>«</w:t>
      </w:r>
      <w:r w:rsidRPr="00FA5C11">
        <w:rPr>
          <w:rFonts w:cs="Times New Roman"/>
          <w:sz w:val="28"/>
          <w:szCs w:val="28"/>
        </w:rPr>
        <w:t>Прием заявлений, документов, а также постановка граждан на учет в качестве нуждающихся в жилых помещениях</w:t>
      </w:r>
      <w:r w:rsidRPr="00FA5C11">
        <w:rPr>
          <w:rFonts w:cs="Times New Roman"/>
          <w:sz w:val="28"/>
        </w:rPr>
        <w:t xml:space="preserve">» </w:t>
      </w:r>
      <w:r w:rsidRPr="00FA5C11">
        <w:rPr>
          <w:rFonts w:cs="Times New Roman"/>
          <w:sz w:val="28"/>
          <w:szCs w:val="28"/>
        </w:rPr>
        <w:t xml:space="preserve">предоставляет администрация муниципального образования </w:t>
      </w:r>
      <w:r>
        <w:rPr>
          <w:rFonts w:cs="Times New Roman"/>
          <w:sz w:val="28"/>
          <w:szCs w:val="28"/>
        </w:rPr>
        <w:t xml:space="preserve">Белевский </w:t>
      </w:r>
      <w:r w:rsidRPr="00FA5C11">
        <w:rPr>
          <w:rFonts w:cs="Times New Roman"/>
          <w:sz w:val="28"/>
          <w:szCs w:val="28"/>
        </w:rPr>
        <w:t>район.</w:t>
      </w:r>
    </w:p>
    <w:p w:rsidR="00CD406B" w:rsidRPr="00FA5C11" w:rsidRDefault="00CD406B" w:rsidP="00CD406B">
      <w:pPr>
        <w:spacing w:before="240" w:after="240"/>
        <w:ind w:firstLine="567"/>
        <w:jc w:val="both"/>
        <w:rPr>
          <w:rFonts w:cs="Times New Roman"/>
          <w:sz w:val="28"/>
          <w:szCs w:val="28"/>
        </w:rPr>
      </w:pPr>
      <w:r w:rsidRPr="00FA5C11">
        <w:rPr>
          <w:rFonts w:cs="Times New Roman"/>
          <w:sz w:val="28"/>
          <w:szCs w:val="28"/>
        </w:rPr>
        <w:t>19.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CD406B" w:rsidRPr="00FA5C11" w:rsidRDefault="00CD406B" w:rsidP="00CD406B">
      <w:pPr>
        <w:pStyle w:val="ConsPlusNormal"/>
        <w:spacing w:before="240" w:after="240"/>
        <w:ind w:firstLine="567"/>
        <w:jc w:val="center"/>
        <w:rPr>
          <w:rFonts w:ascii="Times New Roman" w:hAnsi="Times New Roman" w:cs="Times New Roman"/>
          <w:b/>
          <w:sz w:val="28"/>
          <w:szCs w:val="28"/>
        </w:rPr>
      </w:pPr>
      <w:r w:rsidRPr="00FA5C11">
        <w:rPr>
          <w:rFonts w:ascii="Times New Roman" w:hAnsi="Times New Roman" w:cs="Times New Roman"/>
          <w:b/>
          <w:sz w:val="28"/>
          <w:szCs w:val="28"/>
        </w:rPr>
        <w:lastRenderedPageBreak/>
        <w:t>6. Описание результатов предоставления муниципальной услуги</w:t>
      </w:r>
    </w:p>
    <w:p w:rsidR="00CD406B" w:rsidRPr="00FA5C11" w:rsidRDefault="00CD406B" w:rsidP="00CD406B">
      <w:pPr>
        <w:pStyle w:val="ConsPlusNormal"/>
        <w:spacing w:before="240" w:after="240"/>
        <w:ind w:firstLine="567"/>
        <w:jc w:val="both"/>
        <w:rPr>
          <w:rFonts w:ascii="Times New Roman" w:hAnsi="Times New Roman" w:cs="Times New Roman"/>
          <w:sz w:val="28"/>
          <w:szCs w:val="28"/>
        </w:rPr>
      </w:pPr>
      <w:r w:rsidRPr="00FA5C11">
        <w:rPr>
          <w:rFonts w:ascii="Times New Roman" w:hAnsi="Times New Roman" w:cs="Times New Roman"/>
          <w:sz w:val="28"/>
          <w:szCs w:val="28"/>
        </w:rPr>
        <w:t>20. Результатом предоставления муниципальной услуги является принятие на учет гражданина в качестве нуждающегося в жилом помещении и включение его в список граждан, имеющих право на предоставление жилых помещений, предоставляемых по договорам социального найма либо письмо, содержащее мотивированный отказ в предоставлении муниципальной услуги.</w:t>
      </w:r>
    </w:p>
    <w:p w:rsidR="00CD406B" w:rsidRPr="00FA5C11" w:rsidRDefault="00CD406B" w:rsidP="00CD406B">
      <w:pPr>
        <w:pStyle w:val="ConsPlusNormal"/>
        <w:spacing w:before="240" w:after="240"/>
        <w:jc w:val="center"/>
        <w:rPr>
          <w:rFonts w:ascii="Times New Roman" w:hAnsi="Times New Roman" w:cs="Times New Roman"/>
          <w:b/>
          <w:sz w:val="28"/>
          <w:szCs w:val="28"/>
        </w:rPr>
      </w:pPr>
      <w:r w:rsidRPr="00FA5C11">
        <w:rPr>
          <w:rFonts w:ascii="Times New Roman" w:hAnsi="Times New Roman" w:cs="Times New Roman"/>
          <w:b/>
          <w:sz w:val="28"/>
          <w:szCs w:val="28"/>
        </w:rPr>
        <w:t>7. Срок предоставления муниципальной услуги</w:t>
      </w:r>
    </w:p>
    <w:p w:rsidR="00CD406B" w:rsidRPr="00FA5C11" w:rsidRDefault="00CD406B" w:rsidP="00CD406B">
      <w:pPr>
        <w:pStyle w:val="ConsPlusNormal"/>
        <w:spacing w:before="240" w:after="240"/>
        <w:ind w:firstLine="567"/>
        <w:jc w:val="both"/>
        <w:rPr>
          <w:rFonts w:ascii="Times New Roman" w:hAnsi="Times New Roman" w:cs="Times New Roman"/>
          <w:sz w:val="28"/>
          <w:szCs w:val="28"/>
        </w:rPr>
      </w:pPr>
      <w:r w:rsidRPr="00FA5C11">
        <w:rPr>
          <w:rFonts w:ascii="Times New Roman" w:hAnsi="Times New Roman" w:cs="Times New Roman"/>
          <w:sz w:val="28"/>
          <w:szCs w:val="28"/>
        </w:rPr>
        <w:t>21. Муниципальная услуга предоставляется в срок не позднее 28 дней со дня регистрации заявления о предоставлении муниципальной услуги. Срок предоставления муниципальной услуги может увеличиться на период ожидания очередного заседания</w:t>
      </w:r>
      <w:r>
        <w:rPr>
          <w:rFonts w:ascii="Times New Roman" w:hAnsi="Times New Roman" w:cs="Times New Roman"/>
          <w:sz w:val="28"/>
          <w:szCs w:val="28"/>
        </w:rPr>
        <w:t xml:space="preserve"> общественной</w:t>
      </w:r>
      <w:r w:rsidRPr="00FA5C11">
        <w:rPr>
          <w:rFonts w:ascii="Times New Roman" w:hAnsi="Times New Roman" w:cs="Times New Roman"/>
          <w:sz w:val="28"/>
          <w:szCs w:val="28"/>
        </w:rPr>
        <w:t xml:space="preserve"> </w:t>
      </w:r>
      <w:r>
        <w:rPr>
          <w:rFonts w:ascii="Times New Roman" w:hAnsi="Times New Roman" w:cs="Times New Roman"/>
          <w:sz w:val="28"/>
          <w:szCs w:val="28"/>
        </w:rPr>
        <w:t>к</w:t>
      </w:r>
      <w:r w:rsidRPr="00FA5C11">
        <w:rPr>
          <w:rFonts w:ascii="Times New Roman" w:hAnsi="Times New Roman" w:cs="Times New Roman"/>
          <w:sz w:val="28"/>
          <w:szCs w:val="28"/>
        </w:rPr>
        <w:t xml:space="preserve">омиссии по жилищным вопросам </w:t>
      </w:r>
      <w:r>
        <w:rPr>
          <w:rFonts w:ascii="Times New Roman" w:hAnsi="Times New Roman" w:cs="Times New Roman"/>
          <w:sz w:val="28"/>
          <w:szCs w:val="28"/>
        </w:rPr>
        <w:t xml:space="preserve">при </w:t>
      </w:r>
      <w:r w:rsidRPr="00FA5C11">
        <w:rPr>
          <w:rFonts w:ascii="Times New Roman" w:hAnsi="Times New Roman" w:cs="Times New Roman"/>
          <w:sz w:val="28"/>
          <w:szCs w:val="28"/>
        </w:rPr>
        <w:t xml:space="preserve">администрации муниципального образования </w:t>
      </w:r>
      <w:r>
        <w:rPr>
          <w:rFonts w:ascii="Times New Roman" w:hAnsi="Times New Roman" w:cs="Times New Roman"/>
          <w:sz w:val="28"/>
          <w:szCs w:val="28"/>
        </w:rPr>
        <w:t>Белевский</w:t>
      </w:r>
      <w:r w:rsidRPr="00FA5C11">
        <w:rPr>
          <w:rFonts w:ascii="Times New Roman" w:hAnsi="Times New Roman" w:cs="Times New Roman"/>
          <w:sz w:val="28"/>
          <w:szCs w:val="28"/>
        </w:rPr>
        <w:t xml:space="preserve"> район, но не более чем на четырнадцать дней.</w:t>
      </w:r>
    </w:p>
    <w:p w:rsidR="00CD406B" w:rsidRPr="00FA5C11" w:rsidRDefault="00CD406B" w:rsidP="00CD406B">
      <w:pPr>
        <w:pStyle w:val="ConsPlusNormal"/>
        <w:spacing w:before="240" w:after="240"/>
        <w:jc w:val="center"/>
        <w:rPr>
          <w:rFonts w:ascii="Times New Roman" w:hAnsi="Times New Roman" w:cs="Times New Roman"/>
          <w:b/>
          <w:sz w:val="28"/>
          <w:szCs w:val="28"/>
        </w:rPr>
      </w:pPr>
      <w:r w:rsidRPr="00FA5C11">
        <w:rPr>
          <w:rFonts w:ascii="Times New Roman" w:hAnsi="Times New Roman" w:cs="Times New Roman"/>
          <w:b/>
          <w:sz w:val="28"/>
          <w:szCs w:val="28"/>
        </w:rPr>
        <w:t>8. Перечень нормативных правовых актов, регулирующих отношения, возникшие в связи с предоставлением муниципальной услуги</w:t>
      </w:r>
    </w:p>
    <w:p w:rsidR="00CD406B" w:rsidRPr="00FA5C11" w:rsidRDefault="00CD406B" w:rsidP="00CD406B">
      <w:pPr>
        <w:pStyle w:val="ConsPlusNormal"/>
        <w:spacing w:before="240" w:after="240"/>
        <w:ind w:firstLine="567"/>
        <w:jc w:val="both"/>
        <w:rPr>
          <w:rFonts w:ascii="Times New Roman" w:hAnsi="Times New Roman" w:cs="Times New Roman"/>
          <w:sz w:val="28"/>
          <w:szCs w:val="28"/>
        </w:rPr>
      </w:pPr>
      <w:r w:rsidRPr="00FA5C11">
        <w:rPr>
          <w:rFonts w:ascii="Times New Roman" w:hAnsi="Times New Roman" w:cs="Times New Roman"/>
          <w:sz w:val="28"/>
          <w:szCs w:val="28"/>
        </w:rPr>
        <w:t xml:space="preserve">22. Предоставление муниципальной услуги осуществляется в соответствии со следующими нормативными правовыми актами: </w:t>
      </w:r>
    </w:p>
    <w:p w:rsidR="00CD406B" w:rsidRPr="00FA5C11" w:rsidRDefault="00CD406B" w:rsidP="00CD406B">
      <w:pPr>
        <w:pStyle w:val="ConsPlusNormal"/>
        <w:widowControl/>
        <w:numPr>
          <w:ilvl w:val="0"/>
          <w:numId w:val="8"/>
        </w:numPr>
        <w:tabs>
          <w:tab w:val="left" w:pos="927"/>
        </w:tabs>
        <w:spacing w:before="240" w:after="240"/>
        <w:ind w:left="927"/>
        <w:jc w:val="both"/>
        <w:rPr>
          <w:rFonts w:ascii="Times New Roman" w:hAnsi="Times New Roman" w:cs="Times New Roman"/>
          <w:sz w:val="28"/>
          <w:szCs w:val="28"/>
        </w:rPr>
      </w:pPr>
      <w:r>
        <w:rPr>
          <w:rFonts w:ascii="Times New Roman" w:hAnsi="Times New Roman" w:cs="Times New Roman"/>
          <w:sz w:val="28"/>
          <w:szCs w:val="28"/>
        </w:rPr>
        <w:t>«</w:t>
      </w:r>
      <w:r w:rsidRPr="00FA5C11">
        <w:rPr>
          <w:rFonts w:ascii="Times New Roman" w:hAnsi="Times New Roman" w:cs="Times New Roman"/>
          <w:sz w:val="28"/>
          <w:szCs w:val="28"/>
        </w:rPr>
        <w:t>Ко</w:t>
      </w:r>
      <w:r>
        <w:rPr>
          <w:rFonts w:ascii="Times New Roman" w:hAnsi="Times New Roman" w:cs="Times New Roman"/>
          <w:sz w:val="28"/>
          <w:szCs w:val="28"/>
        </w:rPr>
        <w:t>нституцией Российской Федерации»</w:t>
      </w:r>
      <w:r w:rsidRPr="00FA5C11">
        <w:rPr>
          <w:rFonts w:ascii="Times New Roman" w:hAnsi="Times New Roman" w:cs="Times New Roman"/>
          <w:sz w:val="28"/>
          <w:szCs w:val="28"/>
        </w:rPr>
        <w:t xml:space="preserve"> (принята всенародным голосованием 12.12.1993) (с учетом поправок, внесенных Законами РФ о поправках к Конституции РФ от 30.12.2008 № </w:t>
      </w:r>
      <w:r>
        <w:rPr>
          <w:rFonts w:ascii="Times New Roman" w:hAnsi="Times New Roman" w:cs="Times New Roman"/>
          <w:sz w:val="28"/>
          <w:szCs w:val="28"/>
        </w:rPr>
        <w:t>6-ФКЗ, от 30.12.2008 № 7-ФКЗ) («</w:t>
      </w:r>
      <w:r w:rsidRPr="00FA5C11">
        <w:rPr>
          <w:rFonts w:ascii="Times New Roman" w:hAnsi="Times New Roman" w:cs="Times New Roman"/>
          <w:sz w:val="28"/>
          <w:szCs w:val="28"/>
        </w:rPr>
        <w:t>Российская</w:t>
      </w:r>
      <w:r>
        <w:rPr>
          <w:rFonts w:ascii="Times New Roman" w:hAnsi="Times New Roman" w:cs="Times New Roman"/>
          <w:sz w:val="28"/>
          <w:szCs w:val="28"/>
        </w:rPr>
        <w:t xml:space="preserve"> газета»</w:t>
      </w:r>
      <w:r w:rsidRPr="00FA5C11">
        <w:rPr>
          <w:rFonts w:ascii="Times New Roman" w:hAnsi="Times New Roman" w:cs="Times New Roman"/>
          <w:sz w:val="28"/>
          <w:szCs w:val="28"/>
        </w:rPr>
        <w:t>, № 7, 21.01.2009);</w:t>
      </w:r>
    </w:p>
    <w:p w:rsidR="00CD406B" w:rsidRPr="00FA5C11" w:rsidRDefault="00CD406B" w:rsidP="00CD406B">
      <w:pPr>
        <w:pStyle w:val="ConsPlusNormal"/>
        <w:widowControl/>
        <w:numPr>
          <w:ilvl w:val="0"/>
          <w:numId w:val="8"/>
        </w:numPr>
        <w:tabs>
          <w:tab w:val="left" w:pos="927"/>
        </w:tabs>
        <w:spacing w:before="240" w:after="240"/>
        <w:ind w:left="927"/>
        <w:jc w:val="both"/>
        <w:rPr>
          <w:rFonts w:ascii="Times New Roman" w:hAnsi="Times New Roman" w:cs="Times New Roman"/>
          <w:sz w:val="28"/>
          <w:szCs w:val="28"/>
        </w:rPr>
      </w:pPr>
      <w:r>
        <w:rPr>
          <w:rFonts w:ascii="Times New Roman" w:hAnsi="Times New Roman" w:cs="Times New Roman"/>
          <w:sz w:val="28"/>
          <w:szCs w:val="28"/>
        </w:rPr>
        <w:t>«</w:t>
      </w:r>
      <w:r w:rsidRPr="00FA5C11">
        <w:rPr>
          <w:rFonts w:ascii="Times New Roman" w:hAnsi="Times New Roman" w:cs="Times New Roman"/>
          <w:sz w:val="28"/>
          <w:szCs w:val="28"/>
        </w:rPr>
        <w:t>Жилищным кодексом Российской Федерации</w:t>
      </w:r>
      <w:r>
        <w:rPr>
          <w:rFonts w:ascii="Times New Roman" w:hAnsi="Times New Roman" w:cs="Times New Roman"/>
          <w:sz w:val="28"/>
          <w:szCs w:val="28"/>
        </w:rPr>
        <w:t>»</w:t>
      </w:r>
      <w:r w:rsidRPr="00FA5C11">
        <w:rPr>
          <w:rFonts w:ascii="Times New Roman" w:hAnsi="Times New Roman" w:cs="Times New Roman"/>
          <w:sz w:val="28"/>
          <w:szCs w:val="28"/>
        </w:rPr>
        <w:t xml:space="preserve"> от 29.12.2004 № 188-ФЗ (ред. от 0</w:t>
      </w:r>
      <w:r>
        <w:rPr>
          <w:rFonts w:ascii="Times New Roman" w:hAnsi="Times New Roman" w:cs="Times New Roman"/>
          <w:sz w:val="28"/>
          <w:szCs w:val="28"/>
        </w:rPr>
        <w:t>5.04.2013)  («Российская газета»</w:t>
      </w:r>
      <w:r w:rsidRPr="00FA5C11">
        <w:rPr>
          <w:rFonts w:ascii="Times New Roman" w:hAnsi="Times New Roman" w:cs="Times New Roman"/>
          <w:sz w:val="28"/>
          <w:szCs w:val="28"/>
        </w:rPr>
        <w:t>, №  1, 12.01.2005);</w:t>
      </w:r>
    </w:p>
    <w:p w:rsidR="00CD406B" w:rsidRPr="00FA5C11" w:rsidRDefault="00CD406B" w:rsidP="00CD406B">
      <w:pPr>
        <w:pStyle w:val="ConsPlusNormal"/>
        <w:widowControl/>
        <w:numPr>
          <w:ilvl w:val="0"/>
          <w:numId w:val="8"/>
        </w:numPr>
        <w:tabs>
          <w:tab w:val="left" w:pos="927"/>
        </w:tabs>
        <w:spacing w:before="240" w:after="240"/>
        <w:ind w:left="927"/>
        <w:jc w:val="both"/>
        <w:rPr>
          <w:rFonts w:ascii="Times New Roman" w:hAnsi="Times New Roman" w:cs="Times New Roman"/>
          <w:sz w:val="28"/>
          <w:szCs w:val="28"/>
        </w:rPr>
      </w:pPr>
      <w:r w:rsidRPr="00FA5C11">
        <w:rPr>
          <w:rFonts w:ascii="Times New Roman" w:hAnsi="Times New Roman" w:cs="Times New Roman"/>
          <w:sz w:val="28"/>
          <w:szCs w:val="28"/>
        </w:rPr>
        <w:t>Федеральным законом от 27.07.2010 № 210 «Об организации предоставления государственных и муниципальных услуг» («Российская газета», № 168 от 30.07.2010);</w:t>
      </w:r>
    </w:p>
    <w:p w:rsidR="00CD406B" w:rsidRPr="00FA5C11" w:rsidRDefault="00CD406B" w:rsidP="00CD406B">
      <w:pPr>
        <w:pStyle w:val="ConsPlusNormal"/>
        <w:widowControl/>
        <w:numPr>
          <w:ilvl w:val="0"/>
          <w:numId w:val="8"/>
        </w:numPr>
        <w:tabs>
          <w:tab w:val="left" w:pos="927"/>
        </w:tabs>
        <w:spacing w:before="240" w:after="240"/>
        <w:ind w:left="927"/>
        <w:jc w:val="both"/>
        <w:rPr>
          <w:rFonts w:ascii="Times New Roman" w:hAnsi="Times New Roman" w:cs="Times New Roman"/>
          <w:sz w:val="28"/>
          <w:szCs w:val="28"/>
        </w:rPr>
      </w:pPr>
      <w:r w:rsidRPr="00FA5C11">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№40 от 06.10.2003, ст.3822);</w:t>
      </w:r>
    </w:p>
    <w:p w:rsidR="00CD406B" w:rsidRPr="00FA5C11" w:rsidRDefault="00CD406B" w:rsidP="00CD406B">
      <w:pPr>
        <w:pStyle w:val="ConsPlusNormal"/>
        <w:widowControl/>
        <w:numPr>
          <w:ilvl w:val="0"/>
          <w:numId w:val="8"/>
        </w:numPr>
        <w:tabs>
          <w:tab w:val="left" w:pos="927"/>
        </w:tabs>
        <w:spacing w:before="240" w:after="240"/>
        <w:ind w:left="927"/>
        <w:jc w:val="both"/>
        <w:rPr>
          <w:rFonts w:ascii="Times New Roman" w:hAnsi="Times New Roman" w:cs="Times New Roman"/>
          <w:sz w:val="28"/>
          <w:szCs w:val="28"/>
        </w:rPr>
      </w:pPr>
      <w:r w:rsidRPr="00FA5C11">
        <w:rPr>
          <w:rFonts w:ascii="Times New Roman" w:hAnsi="Times New Roman" w:cs="Times New Roman"/>
          <w:sz w:val="28"/>
          <w:szCs w:val="28"/>
        </w:rPr>
        <w:t>Федеральным законом от 02.05.2006 № 59-ФЗ «О порядке рассмотрения обращений граждан Российской Федерации» (Собрание законодательства Российской Федерации, 08.05.2006, ст. 2060);</w:t>
      </w:r>
    </w:p>
    <w:p w:rsidR="00CD406B" w:rsidRPr="00FA5C11" w:rsidRDefault="00CD406B" w:rsidP="00CD406B">
      <w:pPr>
        <w:pStyle w:val="ConsPlusNormal"/>
        <w:widowControl/>
        <w:numPr>
          <w:ilvl w:val="0"/>
          <w:numId w:val="8"/>
        </w:numPr>
        <w:tabs>
          <w:tab w:val="left" w:pos="927"/>
        </w:tabs>
        <w:spacing w:before="240" w:after="240"/>
        <w:ind w:left="927"/>
        <w:jc w:val="both"/>
        <w:rPr>
          <w:rFonts w:ascii="Times New Roman" w:hAnsi="Times New Roman" w:cs="Times New Roman"/>
          <w:sz w:val="28"/>
          <w:szCs w:val="28"/>
        </w:rPr>
      </w:pPr>
      <w:r w:rsidRPr="00FA5C11">
        <w:rPr>
          <w:rFonts w:ascii="Times New Roman" w:hAnsi="Times New Roman" w:cs="Times New Roman"/>
          <w:sz w:val="28"/>
          <w:szCs w:val="28"/>
        </w:rPr>
        <w:lastRenderedPageBreak/>
        <w:t>Постановлением Правительства от 16.06.2006 №378 «Об утверждении перечня тяжелых форм хронических заболеваний, при которых невозможно совместное проживание граждан в одной квартире» (</w:t>
      </w:r>
      <w:r>
        <w:rPr>
          <w:rFonts w:ascii="Times New Roman" w:hAnsi="Times New Roman" w:cs="Times New Roman"/>
          <w:sz w:val="28"/>
          <w:szCs w:val="28"/>
        </w:rPr>
        <w:t>«</w:t>
      </w:r>
      <w:r w:rsidRPr="00FA5C11">
        <w:rPr>
          <w:rFonts w:ascii="Times New Roman" w:hAnsi="Times New Roman" w:cs="Times New Roman"/>
          <w:sz w:val="28"/>
          <w:szCs w:val="28"/>
        </w:rPr>
        <w:t>Российская газета</w:t>
      </w:r>
      <w:r>
        <w:rPr>
          <w:rFonts w:ascii="Times New Roman" w:hAnsi="Times New Roman" w:cs="Times New Roman"/>
          <w:sz w:val="28"/>
          <w:szCs w:val="28"/>
        </w:rPr>
        <w:t>»</w:t>
      </w:r>
      <w:r w:rsidRPr="00FA5C11">
        <w:rPr>
          <w:rFonts w:ascii="Times New Roman" w:hAnsi="Times New Roman" w:cs="Times New Roman"/>
          <w:sz w:val="28"/>
          <w:szCs w:val="28"/>
        </w:rPr>
        <w:t xml:space="preserve">, № 131, 21.06.2006); </w:t>
      </w:r>
    </w:p>
    <w:p w:rsidR="00CD406B" w:rsidRPr="00FA5C11" w:rsidRDefault="00CD406B" w:rsidP="00CD406B">
      <w:pPr>
        <w:pStyle w:val="ConsPlusNormal"/>
        <w:widowControl/>
        <w:numPr>
          <w:ilvl w:val="0"/>
          <w:numId w:val="8"/>
        </w:numPr>
        <w:tabs>
          <w:tab w:val="left" w:pos="927"/>
        </w:tabs>
        <w:spacing w:before="240" w:after="240"/>
        <w:ind w:left="927"/>
        <w:jc w:val="both"/>
        <w:rPr>
          <w:rFonts w:ascii="Times New Roman" w:hAnsi="Times New Roman" w:cs="Times New Roman"/>
          <w:sz w:val="28"/>
          <w:szCs w:val="28"/>
        </w:rPr>
      </w:pPr>
      <w:r w:rsidRPr="00FA5C11">
        <w:rPr>
          <w:rFonts w:ascii="Times New Roman" w:hAnsi="Times New Roman" w:cs="Times New Roman"/>
          <w:sz w:val="28"/>
          <w:szCs w:val="28"/>
        </w:rPr>
        <w:t xml:space="preserve">Приказ Министерства регионального развития РФ от 25 февраля </w:t>
      </w:r>
      <w:smartTag w:uri="urn:schemas-microsoft-com:office:smarttags" w:element="metricconverter">
        <w:smartTagPr>
          <w:attr w:name="ProductID" w:val="2005 г"/>
        </w:smartTagPr>
        <w:r w:rsidRPr="00FA5C11">
          <w:rPr>
            <w:rFonts w:ascii="Times New Roman" w:hAnsi="Times New Roman" w:cs="Times New Roman"/>
            <w:sz w:val="28"/>
            <w:szCs w:val="28"/>
          </w:rPr>
          <w:t>2005 г</w:t>
        </w:r>
      </w:smartTag>
      <w:r>
        <w:rPr>
          <w:rFonts w:ascii="Times New Roman" w:hAnsi="Times New Roman" w:cs="Times New Roman"/>
          <w:sz w:val="28"/>
          <w:szCs w:val="28"/>
        </w:rPr>
        <w:t>. № 18 «</w:t>
      </w:r>
      <w:r w:rsidRPr="00FA5C11">
        <w:rPr>
          <w:rFonts w:ascii="Times New Roman" w:hAnsi="Times New Roman" w:cs="Times New Roman"/>
          <w:sz w:val="28"/>
          <w:szCs w:val="28"/>
        </w:rPr>
        <w: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r>
        <w:rPr>
          <w:rFonts w:ascii="Times New Roman" w:hAnsi="Times New Roman" w:cs="Times New Roman"/>
          <w:sz w:val="28"/>
          <w:szCs w:val="28"/>
        </w:rPr>
        <w:t xml:space="preserve">» </w:t>
      </w:r>
      <w:r w:rsidRPr="00FA5C11">
        <w:rPr>
          <w:rFonts w:ascii="Times New Roman" w:hAnsi="Times New Roman" w:cs="Times New Roman"/>
          <w:sz w:val="28"/>
          <w:szCs w:val="28"/>
        </w:rPr>
        <w:t xml:space="preserve">(18 апреля </w:t>
      </w:r>
      <w:smartTag w:uri="urn:schemas-microsoft-com:office:smarttags" w:element="metricconverter">
        <w:smartTagPr>
          <w:attr w:name="ProductID" w:val="2012 г"/>
        </w:smartTagPr>
        <w:r w:rsidRPr="00FA5C11">
          <w:rPr>
            <w:rFonts w:ascii="Times New Roman" w:hAnsi="Times New Roman" w:cs="Times New Roman"/>
            <w:sz w:val="28"/>
            <w:szCs w:val="28"/>
          </w:rPr>
          <w:t>2012 г</w:t>
        </w:r>
      </w:smartTag>
      <w:r w:rsidRPr="00FA5C11">
        <w:rPr>
          <w:rFonts w:ascii="Times New Roman" w:hAnsi="Times New Roman" w:cs="Times New Roman"/>
          <w:sz w:val="28"/>
          <w:szCs w:val="28"/>
        </w:rPr>
        <w:t xml:space="preserve">., </w:t>
      </w:r>
      <w:hyperlink r:id="rId9" w:history="1">
        <w:r>
          <w:rPr>
            <w:rStyle w:val="a3"/>
            <w:rFonts w:ascii="Times New Roman" w:hAnsi="Times New Roman" w:cs="Times New Roman"/>
            <w:sz w:val="28"/>
            <w:szCs w:val="28"/>
          </w:rPr>
          <w:t>«</w:t>
        </w:r>
        <w:r w:rsidRPr="001920E7">
          <w:rPr>
            <w:rStyle w:val="a3"/>
            <w:rFonts w:ascii="Times New Roman" w:hAnsi="Times New Roman" w:cs="Times New Roman"/>
            <w:sz w:val="28"/>
            <w:szCs w:val="28"/>
          </w:rPr>
          <w:t>Российская газета</w:t>
        </w:r>
        <w:r>
          <w:rPr>
            <w:rStyle w:val="a3"/>
            <w:rFonts w:ascii="Times New Roman" w:hAnsi="Times New Roman" w:cs="Times New Roman"/>
            <w:sz w:val="28"/>
            <w:szCs w:val="28"/>
          </w:rPr>
          <w:t>»</w:t>
        </w:r>
        <w:r w:rsidRPr="001920E7">
          <w:rPr>
            <w:rStyle w:val="a3"/>
            <w:rFonts w:ascii="Times New Roman" w:hAnsi="Times New Roman" w:cs="Times New Roman"/>
            <w:sz w:val="28"/>
            <w:szCs w:val="28"/>
          </w:rPr>
          <w:t xml:space="preserve"> - Федеральный выпуск №5758</w:t>
        </w:r>
      </w:hyperlink>
      <w:r w:rsidRPr="001920E7">
        <w:rPr>
          <w:rFonts w:ascii="Times New Roman" w:hAnsi="Times New Roman" w:cs="Times New Roman"/>
          <w:sz w:val="28"/>
          <w:szCs w:val="28"/>
        </w:rPr>
        <w:t>)</w:t>
      </w:r>
      <w:r w:rsidRPr="00FA5C11">
        <w:rPr>
          <w:rFonts w:ascii="Times New Roman" w:hAnsi="Times New Roman" w:cs="Times New Roman"/>
          <w:sz w:val="28"/>
          <w:szCs w:val="28"/>
        </w:rPr>
        <w:t>;</w:t>
      </w:r>
    </w:p>
    <w:p w:rsidR="00CD406B" w:rsidRPr="00FA5C11" w:rsidRDefault="00CD406B" w:rsidP="00CD406B">
      <w:pPr>
        <w:pStyle w:val="ConsPlusNormal"/>
        <w:widowControl/>
        <w:numPr>
          <w:ilvl w:val="0"/>
          <w:numId w:val="8"/>
        </w:numPr>
        <w:tabs>
          <w:tab w:val="left" w:pos="927"/>
        </w:tabs>
        <w:spacing w:before="240" w:after="240"/>
        <w:ind w:left="927"/>
        <w:jc w:val="both"/>
        <w:rPr>
          <w:rFonts w:ascii="Times New Roman" w:hAnsi="Times New Roman" w:cs="Times New Roman"/>
          <w:sz w:val="28"/>
          <w:szCs w:val="28"/>
        </w:rPr>
      </w:pPr>
      <w:r w:rsidRPr="00FA5C11">
        <w:rPr>
          <w:rFonts w:ascii="Times New Roman" w:hAnsi="Times New Roman" w:cs="Times New Roman"/>
          <w:sz w:val="28"/>
          <w:szCs w:val="28"/>
        </w:rPr>
        <w:t>Законом Тульской области от 07.07.2006 № 722-ЗТО (ред. от 17.05.2012) «О порядке признания граждан малоимущими, в целях учета и предоставления им по договорам социа</w:t>
      </w:r>
      <w:r>
        <w:rPr>
          <w:rFonts w:ascii="Times New Roman" w:hAnsi="Times New Roman" w:cs="Times New Roman"/>
          <w:sz w:val="28"/>
          <w:szCs w:val="28"/>
        </w:rPr>
        <w:t>льного найма жилых помещений» («Тульские известия»</w:t>
      </w:r>
      <w:r w:rsidRPr="00FA5C11">
        <w:rPr>
          <w:rFonts w:ascii="Times New Roman" w:hAnsi="Times New Roman" w:cs="Times New Roman"/>
          <w:sz w:val="28"/>
          <w:szCs w:val="28"/>
        </w:rPr>
        <w:t xml:space="preserve">, № 158-160, 13.07.2006) и изменениями, внесенными Законом Тульской области от 17.05.2012 № 1757-ЗТО, которые </w:t>
      </w:r>
      <w:hyperlink r:id="rId10" w:history="1">
        <w:r w:rsidRPr="00FC4C87">
          <w:rPr>
            <w:rStyle w:val="a3"/>
            <w:rFonts w:ascii="Times New Roman" w:hAnsi="Times New Roman" w:cs="Times New Roman"/>
            <w:sz w:val="28"/>
            <w:szCs w:val="28"/>
          </w:rPr>
          <w:t>вступили</w:t>
        </w:r>
      </w:hyperlink>
      <w:r w:rsidRPr="00FA5C11">
        <w:rPr>
          <w:rFonts w:ascii="Times New Roman" w:hAnsi="Times New Roman" w:cs="Times New Roman"/>
          <w:sz w:val="28"/>
          <w:szCs w:val="28"/>
        </w:rPr>
        <w:t xml:space="preserve"> в силу по истечении 10 дней после дня его официального опубликования (опубликован в газете </w:t>
      </w:r>
      <w:r>
        <w:rPr>
          <w:rFonts w:ascii="Times New Roman" w:hAnsi="Times New Roman" w:cs="Times New Roman"/>
          <w:sz w:val="28"/>
          <w:szCs w:val="28"/>
        </w:rPr>
        <w:t>«</w:t>
      </w:r>
      <w:r w:rsidRPr="00FA5C11">
        <w:rPr>
          <w:rFonts w:ascii="Times New Roman" w:hAnsi="Times New Roman" w:cs="Times New Roman"/>
          <w:sz w:val="28"/>
          <w:szCs w:val="28"/>
        </w:rPr>
        <w:t>Тульские известия</w:t>
      </w:r>
      <w:r>
        <w:rPr>
          <w:rFonts w:ascii="Times New Roman" w:hAnsi="Times New Roman" w:cs="Times New Roman"/>
          <w:sz w:val="28"/>
          <w:szCs w:val="28"/>
        </w:rPr>
        <w:t>»</w:t>
      </w:r>
      <w:r w:rsidRPr="00FA5C11">
        <w:rPr>
          <w:rFonts w:ascii="Times New Roman" w:hAnsi="Times New Roman" w:cs="Times New Roman"/>
          <w:sz w:val="28"/>
          <w:szCs w:val="28"/>
        </w:rPr>
        <w:t xml:space="preserve"> - 24.05.2012);</w:t>
      </w:r>
    </w:p>
    <w:p w:rsidR="00CD406B" w:rsidRPr="00FA5C11" w:rsidRDefault="00CD406B" w:rsidP="00CD406B">
      <w:pPr>
        <w:pStyle w:val="ConsPlusNormal"/>
        <w:widowControl/>
        <w:numPr>
          <w:ilvl w:val="0"/>
          <w:numId w:val="8"/>
        </w:numPr>
        <w:tabs>
          <w:tab w:val="left" w:pos="927"/>
        </w:tabs>
        <w:spacing w:before="240" w:after="240"/>
        <w:ind w:left="927"/>
        <w:jc w:val="both"/>
        <w:rPr>
          <w:rFonts w:ascii="Times New Roman" w:hAnsi="Times New Roman" w:cs="Times New Roman"/>
          <w:sz w:val="28"/>
          <w:szCs w:val="28"/>
        </w:rPr>
      </w:pPr>
      <w:r w:rsidRPr="00FA5C11">
        <w:rPr>
          <w:rFonts w:ascii="Times New Roman" w:hAnsi="Times New Roman" w:cs="Times New Roman"/>
          <w:sz w:val="28"/>
          <w:szCs w:val="28"/>
        </w:rPr>
        <w:t>иными нормативными правовыми актами, действующими на территории муниципального образования.</w:t>
      </w:r>
    </w:p>
    <w:p w:rsidR="00CD406B" w:rsidRPr="00FA5C11" w:rsidRDefault="00CD406B" w:rsidP="00CD406B">
      <w:pPr>
        <w:pStyle w:val="ConsPlusNormal"/>
        <w:spacing w:before="240" w:after="240"/>
        <w:ind w:left="927" w:firstLine="0"/>
        <w:jc w:val="center"/>
        <w:rPr>
          <w:rFonts w:ascii="Times New Roman" w:hAnsi="Times New Roman" w:cs="Times New Roman"/>
          <w:b/>
          <w:sz w:val="28"/>
          <w:szCs w:val="28"/>
        </w:rPr>
      </w:pPr>
      <w:r w:rsidRPr="00FA5C11">
        <w:rPr>
          <w:rFonts w:ascii="Times New Roman" w:hAnsi="Times New Roman" w:cs="Times New Roman"/>
          <w:b/>
          <w:sz w:val="28"/>
          <w:szCs w:val="28"/>
        </w:rPr>
        <w:t>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D406B" w:rsidRPr="00FA5C11" w:rsidRDefault="00CD406B" w:rsidP="00CD406B">
      <w:pPr>
        <w:pStyle w:val="ConsPlusNormal"/>
        <w:spacing w:before="240" w:after="240"/>
        <w:jc w:val="both"/>
        <w:rPr>
          <w:rFonts w:ascii="Times New Roman" w:hAnsi="Times New Roman" w:cs="Times New Roman"/>
          <w:sz w:val="28"/>
          <w:szCs w:val="28"/>
        </w:rPr>
      </w:pPr>
      <w:r w:rsidRPr="00FA5C11">
        <w:rPr>
          <w:rFonts w:ascii="Times New Roman" w:hAnsi="Times New Roman" w:cs="Times New Roman"/>
          <w:sz w:val="28"/>
          <w:szCs w:val="28"/>
        </w:rPr>
        <w:t>23.</w:t>
      </w:r>
      <w:r w:rsidRPr="00FA5C11">
        <w:rPr>
          <w:rFonts w:ascii="Times New Roman" w:hAnsi="Times New Roman" w:cs="Times New Roman"/>
          <w:b/>
          <w:sz w:val="28"/>
          <w:szCs w:val="28"/>
        </w:rPr>
        <w:t xml:space="preserve"> </w:t>
      </w:r>
      <w:r w:rsidRPr="00FA5C11">
        <w:rPr>
          <w:rFonts w:ascii="Times New Roman" w:hAnsi="Times New Roman" w:cs="Times New Roman"/>
          <w:sz w:val="28"/>
          <w:szCs w:val="28"/>
        </w:rPr>
        <w:t>Документом, необходимым для предоставления муниципальной услуги, является письменное заявление (далее – заявление) по форме согласно приложению № 1 к настоящему административному регламенту или заявление в электронном виде, отправленное с РПГУ</w:t>
      </w:r>
      <w:r>
        <w:rPr>
          <w:rFonts w:ascii="Times New Roman" w:hAnsi="Times New Roman" w:cs="Times New Roman"/>
          <w:sz w:val="28"/>
          <w:szCs w:val="28"/>
        </w:rPr>
        <w:t>, а также в электронном виде с заверением простой электронной подписью заявителя.</w:t>
      </w:r>
      <w:r w:rsidRPr="00FA5C11">
        <w:rPr>
          <w:rFonts w:ascii="Times New Roman" w:hAnsi="Times New Roman" w:cs="Times New Roman"/>
          <w:sz w:val="28"/>
          <w:szCs w:val="28"/>
        </w:rPr>
        <w:t xml:space="preserve">  </w:t>
      </w:r>
    </w:p>
    <w:p w:rsidR="00CD406B" w:rsidRPr="00FA5C11" w:rsidRDefault="00CD406B" w:rsidP="00CD406B">
      <w:pPr>
        <w:pStyle w:val="ConsPlusNormal"/>
        <w:spacing w:before="240" w:after="240"/>
        <w:jc w:val="both"/>
        <w:rPr>
          <w:rFonts w:ascii="Times New Roman" w:hAnsi="Times New Roman" w:cs="Times New Roman"/>
          <w:sz w:val="28"/>
          <w:szCs w:val="28"/>
        </w:rPr>
      </w:pPr>
      <w:r w:rsidRPr="00FA5C11">
        <w:rPr>
          <w:rFonts w:ascii="Times New Roman" w:hAnsi="Times New Roman" w:cs="Times New Roman"/>
          <w:sz w:val="28"/>
          <w:szCs w:val="28"/>
        </w:rPr>
        <w:t>24. При обращении за предоставлением муниципальной услуги заявитель представляет так же следующие документы:</w:t>
      </w:r>
    </w:p>
    <w:p w:rsidR="00CD406B" w:rsidRPr="00FA5C11" w:rsidRDefault="00CD406B" w:rsidP="00CD406B">
      <w:pPr>
        <w:pStyle w:val="ConsPlusNormal"/>
        <w:widowControl/>
        <w:numPr>
          <w:ilvl w:val="0"/>
          <w:numId w:val="16"/>
        </w:numPr>
        <w:tabs>
          <w:tab w:val="left" w:pos="1353"/>
        </w:tabs>
        <w:spacing w:before="240" w:after="240"/>
        <w:ind w:left="1353"/>
        <w:jc w:val="both"/>
        <w:rPr>
          <w:rFonts w:ascii="Times New Roman" w:hAnsi="Times New Roman" w:cs="Times New Roman"/>
          <w:sz w:val="28"/>
          <w:szCs w:val="28"/>
        </w:rPr>
      </w:pPr>
      <w:r w:rsidRPr="00FA5C11">
        <w:rPr>
          <w:rFonts w:ascii="Times New Roman" w:hAnsi="Times New Roman" w:cs="Times New Roman"/>
          <w:sz w:val="28"/>
          <w:szCs w:val="28"/>
        </w:rPr>
        <w:t>копию документа, удостоверяющего личность заявителя, являющегося физическим лицом, либо личность представителя физического или юридического лица;</w:t>
      </w:r>
    </w:p>
    <w:p w:rsidR="00CD406B" w:rsidRPr="00FA5C11" w:rsidRDefault="00CD406B" w:rsidP="00CD406B">
      <w:pPr>
        <w:pStyle w:val="ConsPlusNormal"/>
        <w:widowControl/>
        <w:numPr>
          <w:ilvl w:val="0"/>
          <w:numId w:val="16"/>
        </w:numPr>
        <w:tabs>
          <w:tab w:val="left" w:pos="1353"/>
        </w:tabs>
        <w:spacing w:before="240" w:after="240"/>
        <w:ind w:left="1353"/>
        <w:jc w:val="both"/>
        <w:rPr>
          <w:rFonts w:ascii="Times New Roman" w:hAnsi="Times New Roman" w:cs="Times New Roman"/>
          <w:sz w:val="28"/>
          <w:szCs w:val="28"/>
        </w:rPr>
      </w:pPr>
      <w:r w:rsidRPr="00FA5C11">
        <w:rPr>
          <w:rFonts w:ascii="Times New Roman" w:hAnsi="Times New Roman" w:cs="Times New Roman"/>
          <w:sz w:val="28"/>
          <w:szCs w:val="28"/>
        </w:rPr>
        <w:t xml:space="preserve">копию документа, удостоверяющая права (полномочия) представителя физического или юридического лица, если с </w:t>
      </w:r>
      <w:r w:rsidRPr="00FA5C11">
        <w:rPr>
          <w:rFonts w:ascii="Times New Roman" w:hAnsi="Times New Roman" w:cs="Times New Roman"/>
          <w:sz w:val="28"/>
          <w:szCs w:val="28"/>
        </w:rPr>
        <w:lastRenderedPageBreak/>
        <w:t>заявлением обращается представитель заявителя (в случае необходимости);</w:t>
      </w:r>
    </w:p>
    <w:p w:rsidR="00CD406B" w:rsidRPr="00FA5C11" w:rsidRDefault="00CD406B" w:rsidP="00CD406B">
      <w:pPr>
        <w:pStyle w:val="ConsPlusNormal"/>
        <w:widowControl/>
        <w:numPr>
          <w:ilvl w:val="0"/>
          <w:numId w:val="16"/>
        </w:numPr>
        <w:tabs>
          <w:tab w:val="left" w:pos="1353"/>
        </w:tabs>
        <w:spacing w:before="240" w:after="240"/>
        <w:ind w:left="1353"/>
        <w:jc w:val="both"/>
        <w:rPr>
          <w:rFonts w:ascii="Times New Roman" w:hAnsi="Times New Roman" w:cs="Times New Roman"/>
          <w:sz w:val="28"/>
          <w:szCs w:val="28"/>
        </w:rPr>
      </w:pPr>
      <w:r w:rsidRPr="00FA5C11">
        <w:rPr>
          <w:rFonts w:ascii="Times New Roman" w:hAnsi="Times New Roman" w:cs="Times New Roman"/>
          <w:sz w:val="28"/>
          <w:szCs w:val="28"/>
        </w:rPr>
        <w:t>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CD406B" w:rsidRPr="00FA5C11" w:rsidRDefault="00CD406B" w:rsidP="00CD406B">
      <w:pPr>
        <w:pStyle w:val="ConsPlusNormal"/>
        <w:widowControl/>
        <w:numPr>
          <w:ilvl w:val="0"/>
          <w:numId w:val="16"/>
        </w:numPr>
        <w:tabs>
          <w:tab w:val="left" w:pos="1353"/>
        </w:tabs>
        <w:spacing w:before="240" w:after="240"/>
        <w:ind w:left="1353"/>
        <w:jc w:val="both"/>
        <w:rPr>
          <w:rFonts w:ascii="Times New Roman" w:hAnsi="Times New Roman" w:cs="Times New Roman"/>
          <w:sz w:val="28"/>
          <w:szCs w:val="28"/>
        </w:rPr>
      </w:pPr>
      <w:r w:rsidRPr="00FA5C11">
        <w:rPr>
          <w:rFonts w:ascii="Times New Roman" w:hAnsi="Times New Roman" w:cs="Times New Roman"/>
          <w:sz w:val="28"/>
          <w:szCs w:val="28"/>
        </w:rPr>
        <w:t>копии документов, подтверждающие родственные отношения заявителя и лиц, указанных им в качестве членов семьи (свидетельство о заключении брака, свидетельства о рождении);</w:t>
      </w:r>
    </w:p>
    <w:p w:rsidR="00CD406B" w:rsidRPr="00FA5C11" w:rsidRDefault="00CD406B" w:rsidP="00CD406B">
      <w:pPr>
        <w:pStyle w:val="ConsPlusNormal"/>
        <w:widowControl/>
        <w:numPr>
          <w:ilvl w:val="0"/>
          <w:numId w:val="16"/>
        </w:numPr>
        <w:tabs>
          <w:tab w:val="left" w:pos="1353"/>
        </w:tabs>
        <w:spacing w:before="240" w:after="240"/>
        <w:ind w:left="1353"/>
        <w:jc w:val="both"/>
        <w:rPr>
          <w:rFonts w:ascii="Times New Roman" w:hAnsi="Times New Roman" w:cs="Times New Roman"/>
          <w:sz w:val="28"/>
          <w:szCs w:val="28"/>
        </w:rPr>
      </w:pPr>
      <w:r w:rsidRPr="00FA5C11">
        <w:rPr>
          <w:rFonts w:ascii="Times New Roman" w:hAnsi="Times New Roman" w:cs="Times New Roman"/>
          <w:sz w:val="28"/>
          <w:szCs w:val="28"/>
        </w:rPr>
        <w:t>справку из районного отделения Тульского филиала ФГУП «Ростехинвентаризация - Федеральное БТИ» о наличии (отсутствии) у Заявителя и членов его семьи жилого помещения на территории Тульской области;</w:t>
      </w:r>
    </w:p>
    <w:p w:rsidR="00CD406B" w:rsidRPr="00FA5C11" w:rsidRDefault="00CD406B" w:rsidP="00CD406B">
      <w:pPr>
        <w:pStyle w:val="ConsPlusNormal"/>
        <w:widowControl/>
        <w:numPr>
          <w:ilvl w:val="0"/>
          <w:numId w:val="16"/>
        </w:numPr>
        <w:tabs>
          <w:tab w:val="left" w:pos="1353"/>
        </w:tabs>
        <w:spacing w:before="240" w:after="240"/>
        <w:ind w:left="1353"/>
        <w:jc w:val="both"/>
        <w:rPr>
          <w:rFonts w:ascii="Times New Roman" w:hAnsi="Times New Roman" w:cs="Times New Roman"/>
          <w:sz w:val="28"/>
          <w:szCs w:val="28"/>
        </w:rPr>
      </w:pPr>
      <w:r w:rsidRPr="00FA5C11">
        <w:rPr>
          <w:rFonts w:ascii="Times New Roman" w:hAnsi="Times New Roman" w:cs="Times New Roman"/>
          <w:sz w:val="28"/>
          <w:szCs w:val="28"/>
        </w:rPr>
        <w:t>копию одного из документов, подтверждающих право пользования жилым помещением, занимаемым заявителем и членами его семьи (договор либо иной документ, подтверждающий право пользования жилым помещением):</w:t>
      </w:r>
    </w:p>
    <w:p w:rsidR="00CD406B" w:rsidRPr="00FA5C11" w:rsidRDefault="00CD406B" w:rsidP="00CD406B">
      <w:pPr>
        <w:pStyle w:val="ConsPlusNormal"/>
        <w:widowControl/>
        <w:numPr>
          <w:ilvl w:val="0"/>
          <w:numId w:val="8"/>
        </w:numPr>
        <w:tabs>
          <w:tab w:val="left" w:pos="2061"/>
        </w:tabs>
        <w:spacing w:before="240" w:after="240"/>
        <w:ind w:left="2061"/>
        <w:jc w:val="both"/>
        <w:rPr>
          <w:rFonts w:ascii="Times New Roman" w:hAnsi="Times New Roman" w:cs="Times New Roman"/>
          <w:sz w:val="28"/>
          <w:szCs w:val="28"/>
        </w:rPr>
      </w:pPr>
      <w:r w:rsidRPr="00FA5C11">
        <w:rPr>
          <w:rFonts w:ascii="Times New Roman" w:hAnsi="Times New Roman" w:cs="Times New Roman"/>
          <w:sz w:val="28"/>
          <w:szCs w:val="28"/>
        </w:rPr>
        <w:t>договор социального найма жилого помещения;</w:t>
      </w:r>
    </w:p>
    <w:p w:rsidR="00CD406B" w:rsidRPr="00FA5C11" w:rsidRDefault="00CD406B" w:rsidP="00CD406B">
      <w:pPr>
        <w:pStyle w:val="ConsPlusNormal"/>
        <w:widowControl/>
        <w:numPr>
          <w:ilvl w:val="0"/>
          <w:numId w:val="8"/>
        </w:numPr>
        <w:tabs>
          <w:tab w:val="left" w:pos="2061"/>
        </w:tabs>
        <w:spacing w:before="240" w:after="240"/>
        <w:ind w:left="2061"/>
        <w:jc w:val="both"/>
        <w:rPr>
          <w:rFonts w:ascii="Times New Roman" w:hAnsi="Times New Roman" w:cs="Times New Roman"/>
          <w:sz w:val="28"/>
          <w:szCs w:val="28"/>
        </w:rPr>
      </w:pPr>
      <w:r w:rsidRPr="00FA5C11">
        <w:rPr>
          <w:rFonts w:ascii="Times New Roman" w:hAnsi="Times New Roman" w:cs="Times New Roman"/>
          <w:sz w:val="28"/>
          <w:szCs w:val="28"/>
        </w:rPr>
        <w:t>договор найма специализированного жилого помещения;</w:t>
      </w:r>
    </w:p>
    <w:p w:rsidR="00CD406B" w:rsidRPr="00FA5C11" w:rsidRDefault="00CD406B" w:rsidP="00CD406B">
      <w:pPr>
        <w:pStyle w:val="ConsPlusNormal"/>
        <w:widowControl/>
        <w:numPr>
          <w:ilvl w:val="0"/>
          <w:numId w:val="8"/>
        </w:numPr>
        <w:tabs>
          <w:tab w:val="left" w:pos="2061"/>
        </w:tabs>
        <w:spacing w:before="240" w:after="240"/>
        <w:ind w:left="2061"/>
        <w:jc w:val="both"/>
        <w:rPr>
          <w:rFonts w:ascii="Times New Roman" w:hAnsi="Times New Roman" w:cs="Times New Roman"/>
          <w:sz w:val="28"/>
          <w:szCs w:val="28"/>
        </w:rPr>
      </w:pPr>
      <w:r w:rsidRPr="00FA5C11">
        <w:rPr>
          <w:rFonts w:ascii="Times New Roman" w:hAnsi="Times New Roman" w:cs="Times New Roman"/>
          <w:sz w:val="28"/>
          <w:szCs w:val="28"/>
        </w:rPr>
        <w:t>правоустанавливающие документы на жилое помещение, права на которое не зарегистрированы в Едином государственном реестре прав на недвижимое имущество и сделок с ним;</w:t>
      </w:r>
    </w:p>
    <w:p w:rsidR="00CD406B" w:rsidRPr="00FA5C11" w:rsidRDefault="00CD406B" w:rsidP="00CD406B">
      <w:pPr>
        <w:pStyle w:val="ConsPlusNormal"/>
        <w:widowControl/>
        <w:numPr>
          <w:ilvl w:val="0"/>
          <w:numId w:val="16"/>
        </w:numPr>
        <w:tabs>
          <w:tab w:val="left" w:pos="1353"/>
        </w:tabs>
        <w:spacing w:before="240" w:after="240"/>
        <w:ind w:left="1353"/>
        <w:jc w:val="both"/>
        <w:rPr>
          <w:rFonts w:ascii="Times New Roman" w:hAnsi="Times New Roman" w:cs="Times New Roman"/>
          <w:sz w:val="28"/>
          <w:szCs w:val="28"/>
        </w:rPr>
      </w:pPr>
      <w:r w:rsidRPr="00FA5C11">
        <w:rPr>
          <w:rFonts w:ascii="Times New Roman" w:hAnsi="Times New Roman" w:cs="Times New Roman"/>
          <w:sz w:val="28"/>
          <w:szCs w:val="28"/>
        </w:rPr>
        <w:t>документы, подтверждающие право на предоставление жилого помещения жилищного фонда Тульской области по договору социального найма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CD406B" w:rsidRPr="00FA5C11" w:rsidRDefault="00CD406B" w:rsidP="00CD406B">
      <w:pPr>
        <w:pStyle w:val="ConsPlusNormal"/>
        <w:widowControl/>
        <w:numPr>
          <w:ilvl w:val="0"/>
          <w:numId w:val="16"/>
        </w:numPr>
        <w:tabs>
          <w:tab w:val="left" w:pos="1353"/>
        </w:tabs>
        <w:spacing w:before="240" w:after="240"/>
        <w:ind w:left="1353"/>
        <w:jc w:val="both"/>
        <w:rPr>
          <w:rFonts w:ascii="Times New Roman" w:hAnsi="Times New Roman" w:cs="Times New Roman"/>
          <w:sz w:val="28"/>
          <w:szCs w:val="28"/>
        </w:rPr>
      </w:pPr>
      <w:r w:rsidRPr="00FA5C11">
        <w:rPr>
          <w:rFonts w:ascii="Times New Roman" w:hAnsi="Times New Roman" w:cs="Times New Roman"/>
          <w:sz w:val="28"/>
          <w:szCs w:val="28"/>
        </w:rPr>
        <w:lastRenderedPageBreak/>
        <w:t>документ, подтверждающий отнесение Заявителя к определенной федеральным законом, указом Президента Российской Федерации или законом Тульской области категории граждан:</w:t>
      </w:r>
    </w:p>
    <w:p w:rsidR="00CD406B" w:rsidRPr="00FA5C11" w:rsidRDefault="00CD406B" w:rsidP="00CD406B">
      <w:pPr>
        <w:pStyle w:val="ConsPlusNormal"/>
        <w:widowControl/>
        <w:numPr>
          <w:ilvl w:val="0"/>
          <w:numId w:val="8"/>
        </w:numPr>
        <w:tabs>
          <w:tab w:val="left" w:pos="2061"/>
        </w:tabs>
        <w:spacing w:before="240" w:after="240"/>
        <w:ind w:left="2061"/>
        <w:jc w:val="both"/>
        <w:rPr>
          <w:rFonts w:ascii="Times New Roman" w:hAnsi="Times New Roman" w:cs="Times New Roman"/>
          <w:sz w:val="28"/>
          <w:szCs w:val="28"/>
        </w:rPr>
      </w:pPr>
      <w:r w:rsidRPr="00FA5C11">
        <w:rPr>
          <w:rFonts w:ascii="Times New Roman" w:hAnsi="Times New Roman" w:cs="Times New Roman"/>
          <w:sz w:val="28"/>
          <w:szCs w:val="28"/>
        </w:rPr>
        <w:t xml:space="preserve">копия постановления администрации об утверждении акта межведомственной комиссии о признании жилого помещения непригодным </w:t>
      </w:r>
      <w:r>
        <w:rPr>
          <w:rFonts w:ascii="Times New Roman" w:hAnsi="Times New Roman" w:cs="Times New Roman"/>
          <w:sz w:val="28"/>
          <w:szCs w:val="28"/>
        </w:rPr>
        <w:t xml:space="preserve"> </w:t>
      </w:r>
      <w:r w:rsidRPr="00FA5C11">
        <w:rPr>
          <w:rFonts w:ascii="Times New Roman" w:hAnsi="Times New Roman" w:cs="Times New Roman"/>
          <w:sz w:val="28"/>
          <w:szCs w:val="28"/>
        </w:rPr>
        <w:t>для проживания или жилого дома аварийным;</w:t>
      </w:r>
    </w:p>
    <w:p w:rsidR="00CD406B" w:rsidRPr="00FA5C11" w:rsidRDefault="00CD406B" w:rsidP="00CD406B">
      <w:pPr>
        <w:pStyle w:val="ConsPlusNormal"/>
        <w:widowControl/>
        <w:numPr>
          <w:ilvl w:val="0"/>
          <w:numId w:val="8"/>
        </w:numPr>
        <w:tabs>
          <w:tab w:val="left" w:pos="2061"/>
        </w:tabs>
        <w:spacing w:before="240" w:after="240"/>
        <w:ind w:left="2061"/>
        <w:jc w:val="both"/>
        <w:rPr>
          <w:rFonts w:ascii="Times New Roman" w:hAnsi="Times New Roman" w:cs="Times New Roman"/>
          <w:sz w:val="28"/>
          <w:szCs w:val="28"/>
        </w:rPr>
      </w:pPr>
      <w:r w:rsidRPr="00FA5C11">
        <w:rPr>
          <w:rFonts w:ascii="Times New Roman" w:hAnsi="Times New Roman" w:cs="Times New Roman"/>
          <w:sz w:val="28"/>
          <w:szCs w:val="28"/>
        </w:rPr>
        <w:t>сведения из комитета Тульской области по семейной, демографической политике, опеке и попечительству о том, что гражданин относится к категории детей-сирот и детей, оставшихся без попечения родителей, или к лицам из числа детей-сирот и детей, оставшихся без попечения родителей (для лиц, относящихся к данной категории граждан);</w:t>
      </w:r>
    </w:p>
    <w:p w:rsidR="00CD406B" w:rsidRPr="00FA5C11" w:rsidRDefault="00CD406B" w:rsidP="00CD406B">
      <w:pPr>
        <w:pStyle w:val="ConsPlusNormal"/>
        <w:widowControl/>
        <w:numPr>
          <w:ilvl w:val="0"/>
          <w:numId w:val="8"/>
        </w:numPr>
        <w:tabs>
          <w:tab w:val="left" w:pos="2061"/>
        </w:tabs>
        <w:spacing w:before="240" w:after="240"/>
        <w:ind w:left="2061"/>
        <w:jc w:val="both"/>
        <w:rPr>
          <w:rFonts w:ascii="Times New Roman" w:hAnsi="Times New Roman" w:cs="Times New Roman"/>
          <w:sz w:val="28"/>
          <w:szCs w:val="28"/>
        </w:rPr>
      </w:pPr>
      <w:r w:rsidRPr="00FA5C11">
        <w:rPr>
          <w:rFonts w:ascii="Times New Roman" w:hAnsi="Times New Roman" w:cs="Times New Roman"/>
          <w:sz w:val="28"/>
          <w:szCs w:val="28"/>
        </w:rPr>
        <w:t>медицинская справка (заключение врачебной комиссии) о наличии у гражданина тяжелой формы хронического заболевания, при которой совместное проживание с ним в одной квартире невозможно;</w:t>
      </w:r>
    </w:p>
    <w:p w:rsidR="00CD406B" w:rsidRPr="00FA5C11" w:rsidRDefault="00CD406B" w:rsidP="00CD406B">
      <w:pPr>
        <w:pStyle w:val="ConsPlusNormal"/>
        <w:widowControl/>
        <w:numPr>
          <w:ilvl w:val="0"/>
          <w:numId w:val="16"/>
        </w:numPr>
        <w:tabs>
          <w:tab w:val="left" w:pos="1353"/>
        </w:tabs>
        <w:spacing w:before="240" w:after="240"/>
        <w:ind w:left="1353"/>
        <w:jc w:val="both"/>
        <w:rPr>
          <w:rFonts w:ascii="Times New Roman" w:hAnsi="Times New Roman" w:cs="Times New Roman"/>
          <w:sz w:val="28"/>
          <w:szCs w:val="28"/>
        </w:rPr>
      </w:pPr>
      <w:r w:rsidRPr="00FA5C11">
        <w:rPr>
          <w:rFonts w:ascii="Times New Roman" w:hAnsi="Times New Roman" w:cs="Times New Roman"/>
          <w:sz w:val="28"/>
          <w:szCs w:val="28"/>
        </w:rPr>
        <w:t xml:space="preserve">копии документов, подтверждающие признание членами семьи заявителя иных лиц, указанных им в качестве членов семьи (судебное решение о признании членом семьи, о вселении (если таковые имеются)); </w:t>
      </w:r>
    </w:p>
    <w:p w:rsidR="00CD406B" w:rsidRPr="00FA5C11" w:rsidRDefault="00CD406B" w:rsidP="00CD406B">
      <w:pPr>
        <w:pStyle w:val="ConsPlusNormal"/>
        <w:widowControl/>
        <w:numPr>
          <w:ilvl w:val="0"/>
          <w:numId w:val="16"/>
        </w:numPr>
        <w:tabs>
          <w:tab w:val="left" w:pos="1353"/>
        </w:tabs>
        <w:spacing w:before="240" w:after="240"/>
        <w:ind w:left="1353"/>
        <w:jc w:val="both"/>
        <w:rPr>
          <w:rFonts w:ascii="Times New Roman" w:hAnsi="Times New Roman" w:cs="Times New Roman"/>
          <w:sz w:val="28"/>
          <w:szCs w:val="28"/>
        </w:rPr>
      </w:pPr>
      <w:r w:rsidRPr="00FA5C11">
        <w:rPr>
          <w:rFonts w:ascii="Times New Roman" w:hAnsi="Times New Roman" w:cs="Times New Roman"/>
          <w:sz w:val="28"/>
          <w:szCs w:val="28"/>
        </w:rPr>
        <w:t>документ, подтверждающий право на внеочередное предоставление жилого помещения муниципального жилищного фонда по договору социального найма;</w:t>
      </w:r>
    </w:p>
    <w:p w:rsidR="00CD406B" w:rsidRPr="00FA5C11" w:rsidRDefault="00CD406B" w:rsidP="00CD406B">
      <w:pPr>
        <w:pStyle w:val="ConsPlusNormal"/>
        <w:widowControl/>
        <w:numPr>
          <w:ilvl w:val="0"/>
          <w:numId w:val="16"/>
        </w:numPr>
        <w:tabs>
          <w:tab w:val="left" w:pos="1353"/>
        </w:tabs>
        <w:spacing w:before="240" w:after="240"/>
        <w:ind w:left="1353"/>
        <w:jc w:val="both"/>
        <w:rPr>
          <w:rFonts w:ascii="Times New Roman" w:hAnsi="Times New Roman" w:cs="Times New Roman"/>
          <w:sz w:val="28"/>
          <w:szCs w:val="28"/>
        </w:rPr>
      </w:pPr>
      <w:r w:rsidRPr="00FA5C11">
        <w:rPr>
          <w:rFonts w:ascii="Times New Roman" w:hAnsi="Times New Roman" w:cs="Times New Roman"/>
          <w:sz w:val="28"/>
          <w:szCs w:val="28"/>
        </w:rPr>
        <w:t>заявление о том, что заявитель и (или) члены его семьи с намерением приобретения права состоять на учете в качестве нуждающихся в жилых помещениях в течение пяти лет, предшествующих году обращения в органы учета, не совершал (не совершали) действий и гражданско-правовых сделок с жилыми помещениями, которые привели к уменьшению размера занимаемых им (ими) жилых помещений или к их отчуждению;</w:t>
      </w:r>
    </w:p>
    <w:p w:rsidR="00CD406B" w:rsidRPr="00FA5C11" w:rsidRDefault="00CD406B" w:rsidP="00CD406B">
      <w:pPr>
        <w:pStyle w:val="ConsPlusNormal"/>
        <w:widowControl/>
        <w:numPr>
          <w:ilvl w:val="0"/>
          <w:numId w:val="16"/>
        </w:numPr>
        <w:tabs>
          <w:tab w:val="left" w:pos="1353"/>
        </w:tabs>
        <w:spacing w:before="240" w:after="240"/>
        <w:ind w:left="1353"/>
        <w:jc w:val="both"/>
        <w:rPr>
          <w:rFonts w:ascii="Times New Roman" w:hAnsi="Times New Roman" w:cs="Times New Roman"/>
          <w:sz w:val="28"/>
          <w:szCs w:val="28"/>
        </w:rPr>
      </w:pPr>
      <w:r w:rsidRPr="00FA5C11">
        <w:rPr>
          <w:rFonts w:ascii="Times New Roman" w:hAnsi="Times New Roman" w:cs="Times New Roman"/>
          <w:sz w:val="28"/>
          <w:szCs w:val="28"/>
        </w:rPr>
        <w:t>справку о признании гражданина малоимущим в целях учета и предоставления по договорам социального найма жилых помещений с учетом среднедушевого дохода семьи и стоимости налогооблагаемого имущества, находящегося в собственности членов семьи;</w:t>
      </w:r>
    </w:p>
    <w:p w:rsidR="00CD406B" w:rsidRPr="00FA5C11" w:rsidRDefault="00CD406B" w:rsidP="00CD406B">
      <w:pPr>
        <w:pStyle w:val="ConsPlusNormal"/>
        <w:widowControl/>
        <w:numPr>
          <w:ilvl w:val="0"/>
          <w:numId w:val="16"/>
        </w:numPr>
        <w:tabs>
          <w:tab w:val="left" w:pos="1353"/>
        </w:tabs>
        <w:spacing w:before="240" w:after="240"/>
        <w:ind w:left="1353"/>
        <w:jc w:val="both"/>
        <w:rPr>
          <w:rFonts w:ascii="Times New Roman" w:hAnsi="Times New Roman" w:cs="Times New Roman"/>
          <w:sz w:val="28"/>
          <w:szCs w:val="28"/>
        </w:rPr>
      </w:pPr>
      <w:r w:rsidRPr="00FA5C11">
        <w:rPr>
          <w:rFonts w:ascii="Times New Roman" w:hAnsi="Times New Roman" w:cs="Times New Roman"/>
          <w:sz w:val="28"/>
          <w:szCs w:val="28"/>
        </w:rPr>
        <w:t xml:space="preserve">документы, подтверждающие право на предоставление жилого помещения жилищного фонда Тульской области по договору </w:t>
      </w:r>
      <w:r w:rsidRPr="00FA5C11">
        <w:rPr>
          <w:rFonts w:ascii="Times New Roman" w:hAnsi="Times New Roman" w:cs="Times New Roman"/>
          <w:sz w:val="28"/>
          <w:szCs w:val="28"/>
        </w:rPr>
        <w:lastRenderedPageBreak/>
        <w:t xml:space="preserve">социального найма (документы, выданные (оформленные) органами дознания, следствия либо судом в ходе производства по уголовным делам, документы, выданные (оформленные) в ходе </w:t>
      </w:r>
      <w:r w:rsidRPr="00AA31EC">
        <w:rPr>
          <w:rFonts w:ascii="Times New Roman" w:hAnsi="Times New Roman" w:cs="Times New Roman"/>
          <w:sz w:val="28"/>
          <w:szCs w:val="28"/>
        </w:rPr>
        <w:t>гражданского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w:t>
      </w:r>
      <w:r w:rsidRPr="00FA5C11">
        <w:rPr>
          <w:rFonts w:ascii="Times New Roman" w:hAnsi="Times New Roman" w:cs="Times New Roman"/>
          <w:sz w:val="28"/>
          <w:szCs w:val="28"/>
        </w:rPr>
        <w:t xml:space="preserve"> судов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CD406B" w:rsidRPr="00FA5C11" w:rsidRDefault="00CD406B" w:rsidP="00CD406B">
      <w:pPr>
        <w:pStyle w:val="ConsPlusNormal"/>
        <w:widowControl/>
        <w:numPr>
          <w:ilvl w:val="0"/>
          <w:numId w:val="16"/>
        </w:numPr>
        <w:tabs>
          <w:tab w:val="left" w:pos="1353"/>
        </w:tabs>
        <w:spacing w:before="240" w:after="240"/>
        <w:ind w:left="1353"/>
        <w:jc w:val="both"/>
        <w:rPr>
          <w:rFonts w:ascii="Times New Roman" w:hAnsi="Times New Roman" w:cs="Times New Roman"/>
          <w:sz w:val="28"/>
          <w:szCs w:val="28"/>
        </w:rPr>
      </w:pPr>
      <w:r>
        <w:rPr>
          <w:rFonts w:ascii="Times New Roman" w:hAnsi="Times New Roman" w:cs="Times New Roman"/>
          <w:sz w:val="28"/>
          <w:szCs w:val="28"/>
        </w:rPr>
        <w:t xml:space="preserve"> </w:t>
      </w:r>
      <w:r w:rsidRPr="00FA5C11">
        <w:rPr>
          <w:rFonts w:ascii="Times New Roman" w:hAnsi="Times New Roman" w:cs="Times New Roman"/>
          <w:sz w:val="28"/>
          <w:szCs w:val="28"/>
        </w:rPr>
        <w:t>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(предоставляются документы (согласие), заверенные нотариально или письменное согласие каждого члена семьи в присутствии должностного лица администрации).</w:t>
      </w:r>
    </w:p>
    <w:p w:rsidR="00CD406B" w:rsidRPr="00FA5C11" w:rsidRDefault="00CD406B" w:rsidP="00CD406B">
      <w:pPr>
        <w:pStyle w:val="ConsPlusNormal"/>
        <w:widowControl/>
        <w:numPr>
          <w:ilvl w:val="0"/>
          <w:numId w:val="16"/>
        </w:numPr>
        <w:tabs>
          <w:tab w:val="left" w:pos="993"/>
        </w:tabs>
        <w:spacing w:before="240" w:after="240"/>
        <w:ind w:left="1353"/>
        <w:jc w:val="both"/>
        <w:rPr>
          <w:rFonts w:ascii="Times New Roman" w:hAnsi="Times New Roman" w:cs="Times New Roman"/>
          <w:sz w:val="28"/>
          <w:szCs w:val="28"/>
        </w:rPr>
      </w:pPr>
      <w:r w:rsidRPr="00FA5C11">
        <w:rPr>
          <w:rFonts w:ascii="Times New Roman" w:hAnsi="Times New Roman" w:cs="Times New Roman"/>
          <w:sz w:val="28"/>
          <w:szCs w:val="28"/>
        </w:rPr>
        <w:t>справку о зарегистрированных лицах и лицах снятых с регистрационного учета, но сохранивших право пользования жилым помещением, по месту проживания гражданина, выданная соответствующей организацией, либо выписка из домовой книги за последние 5 лет, в частности:</w:t>
      </w:r>
    </w:p>
    <w:p w:rsidR="00CD406B" w:rsidRPr="00FA5C11" w:rsidRDefault="00CD406B" w:rsidP="00CD406B">
      <w:pPr>
        <w:pStyle w:val="ConsPlusNormal"/>
        <w:widowControl/>
        <w:numPr>
          <w:ilvl w:val="0"/>
          <w:numId w:val="8"/>
        </w:numPr>
        <w:tabs>
          <w:tab w:val="left" w:pos="2061"/>
        </w:tabs>
        <w:spacing w:before="240" w:after="240"/>
        <w:ind w:left="2061"/>
        <w:jc w:val="both"/>
        <w:rPr>
          <w:rFonts w:ascii="Times New Roman" w:hAnsi="Times New Roman" w:cs="Times New Roman"/>
          <w:sz w:val="28"/>
          <w:szCs w:val="28"/>
        </w:rPr>
      </w:pPr>
      <w:r w:rsidRPr="00FA5C11">
        <w:rPr>
          <w:rFonts w:ascii="Times New Roman" w:hAnsi="Times New Roman" w:cs="Times New Roman"/>
          <w:sz w:val="28"/>
          <w:szCs w:val="28"/>
        </w:rPr>
        <w:t>документы, подтверждающие временное отсутствие членов семьи заявителя по причине прохождения службы по призыву в Вооруженных Силах Российской Федерации, пребывания в учреждениях, исполняющих наказание в виде лишения свободы, либо обучения в образовательных учреждениях среднего профессионального и высшего профессионального образования по очной форме (в случае временного отсутствия члена семьи заявителя).</w:t>
      </w:r>
    </w:p>
    <w:p w:rsidR="00CD406B" w:rsidRPr="00FA5C11" w:rsidRDefault="00CD406B" w:rsidP="00CD406B">
      <w:pPr>
        <w:pStyle w:val="a4"/>
        <w:spacing w:before="240" w:after="240"/>
        <w:ind w:firstLine="567"/>
        <w:jc w:val="both"/>
        <w:rPr>
          <w:rFonts w:cs="Times New Roman"/>
          <w:sz w:val="28"/>
          <w:szCs w:val="28"/>
        </w:rPr>
      </w:pPr>
      <w:r w:rsidRPr="00FA5C11">
        <w:rPr>
          <w:rFonts w:cs="Times New Roman"/>
          <w:sz w:val="28"/>
          <w:szCs w:val="28"/>
        </w:rPr>
        <w:t>25. 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CD406B" w:rsidRPr="00FA5C11" w:rsidRDefault="00CD406B" w:rsidP="00CD406B">
      <w:pPr>
        <w:pStyle w:val="a4"/>
        <w:spacing w:before="240" w:after="240"/>
        <w:ind w:firstLine="567"/>
        <w:jc w:val="both"/>
        <w:rPr>
          <w:rFonts w:cs="Times New Roman"/>
          <w:sz w:val="28"/>
          <w:szCs w:val="28"/>
        </w:rPr>
      </w:pPr>
      <w:r w:rsidRPr="00FA5C11">
        <w:rPr>
          <w:rFonts w:cs="Times New Roman"/>
          <w:sz w:val="28"/>
          <w:szCs w:val="28"/>
        </w:rPr>
        <w:t>Все копии документов должны быть заверены подписью и печатью заявителя (для юридического лица).</w:t>
      </w:r>
    </w:p>
    <w:p w:rsidR="00CD406B" w:rsidRPr="00FA5C11" w:rsidRDefault="00CD406B" w:rsidP="00CD406B">
      <w:pPr>
        <w:pStyle w:val="ConsPlusNormal"/>
        <w:spacing w:before="240" w:after="240"/>
        <w:jc w:val="center"/>
        <w:rPr>
          <w:rFonts w:ascii="Times New Roman" w:hAnsi="Times New Roman" w:cs="Times New Roman"/>
          <w:b/>
          <w:sz w:val="28"/>
          <w:szCs w:val="28"/>
        </w:rPr>
      </w:pPr>
      <w:r w:rsidRPr="00FA5C11">
        <w:rPr>
          <w:rFonts w:ascii="Times New Roman" w:hAnsi="Times New Roman" w:cs="Times New Roman"/>
          <w:b/>
          <w:sz w:val="28"/>
          <w:szCs w:val="28"/>
        </w:rPr>
        <w:t xml:space="preserve">10.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w:t>
      </w:r>
      <w:r w:rsidRPr="00FA5C11">
        <w:rPr>
          <w:rFonts w:ascii="Times New Roman" w:hAnsi="Times New Roman" w:cs="Times New Roman"/>
          <w:b/>
          <w:sz w:val="28"/>
          <w:szCs w:val="28"/>
        </w:rPr>
        <w:lastRenderedPageBreak/>
        <w:t>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w:t>
      </w:r>
    </w:p>
    <w:p w:rsidR="00CD406B" w:rsidRPr="00FA5C11" w:rsidRDefault="00CD406B" w:rsidP="00CD406B">
      <w:pPr>
        <w:pStyle w:val="ConsPlusNormal"/>
        <w:spacing w:before="240" w:after="240"/>
        <w:ind w:firstLine="567"/>
        <w:jc w:val="both"/>
        <w:rPr>
          <w:rFonts w:ascii="Times New Roman" w:hAnsi="Times New Roman" w:cs="Times New Roman"/>
          <w:sz w:val="28"/>
          <w:szCs w:val="28"/>
        </w:rPr>
      </w:pPr>
      <w:r w:rsidRPr="00FA5C11">
        <w:rPr>
          <w:rFonts w:ascii="Times New Roman" w:hAnsi="Times New Roman" w:cs="Times New Roman"/>
          <w:sz w:val="28"/>
          <w:szCs w:val="28"/>
        </w:rPr>
        <w:t>26. Заявитель вправе дополнительно представить следующие документы:</w:t>
      </w:r>
    </w:p>
    <w:p w:rsidR="00CD406B" w:rsidRPr="00FA5C11" w:rsidRDefault="00CD406B" w:rsidP="00CD406B">
      <w:pPr>
        <w:pStyle w:val="ConsPlusNormal"/>
        <w:numPr>
          <w:ilvl w:val="0"/>
          <w:numId w:val="3"/>
        </w:numPr>
        <w:tabs>
          <w:tab w:val="left" w:pos="1287"/>
        </w:tabs>
        <w:spacing w:before="240" w:after="240"/>
        <w:jc w:val="both"/>
        <w:rPr>
          <w:rFonts w:ascii="Times New Roman" w:hAnsi="Times New Roman" w:cs="Times New Roman"/>
          <w:color w:val="000000"/>
          <w:sz w:val="28"/>
          <w:szCs w:val="28"/>
        </w:rPr>
      </w:pPr>
      <w:r w:rsidRPr="00FA5C11">
        <w:rPr>
          <w:rFonts w:ascii="Times New Roman" w:hAnsi="Times New Roman" w:cs="Times New Roman"/>
          <w:color w:val="000000"/>
          <w:sz w:val="28"/>
          <w:szCs w:val="28"/>
        </w:rPr>
        <w:t>правоустанавливающие документы на жилое помещение, права на которое зарегистрированы в Едином государственном реестре прав на недвижимое имущество и сделок с ним;</w:t>
      </w:r>
    </w:p>
    <w:p w:rsidR="00CD406B" w:rsidRPr="00FA5C11" w:rsidRDefault="00CD406B" w:rsidP="00CD406B">
      <w:pPr>
        <w:pStyle w:val="ConsPlusNormal"/>
        <w:widowControl/>
        <w:numPr>
          <w:ilvl w:val="0"/>
          <w:numId w:val="3"/>
        </w:numPr>
        <w:tabs>
          <w:tab w:val="left" w:pos="1287"/>
        </w:tabs>
        <w:spacing w:before="240" w:after="240"/>
        <w:jc w:val="both"/>
        <w:rPr>
          <w:rFonts w:ascii="Times New Roman" w:hAnsi="Times New Roman" w:cs="Times New Roman"/>
          <w:sz w:val="28"/>
          <w:szCs w:val="28"/>
        </w:rPr>
      </w:pPr>
      <w:r w:rsidRPr="00FA5C11">
        <w:rPr>
          <w:rFonts w:ascii="Times New Roman" w:hAnsi="Times New Roman" w:cs="Times New Roman"/>
          <w:sz w:val="28"/>
          <w:szCs w:val="28"/>
        </w:rPr>
        <w:t>выписка из домовой книги, выписка из лицевого счета, полученные по месту жительства в управляющей организации.</w:t>
      </w:r>
    </w:p>
    <w:p w:rsidR="00CD406B" w:rsidRPr="00FA5C11" w:rsidRDefault="00CD406B" w:rsidP="00CD406B">
      <w:pPr>
        <w:pStyle w:val="ConsPlusNormal"/>
        <w:spacing w:before="240" w:after="240"/>
        <w:ind w:firstLine="567"/>
        <w:jc w:val="both"/>
        <w:rPr>
          <w:rFonts w:ascii="Times New Roman" w:hAnsi="Times New Roman" w:cs="Times New Roman"/>
          <w:sz w:val="28"/>
          <w:szCs w:val="28"/>
        </w:rPr>
      </w:pPr>
      <w:r w:rsidRPr="00FA5C11">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t>
      </w:r>
    </w:p>
    <w:p w:rsidR="00CD406B" w:rsidRPr="00FA5C11" w:rsidRDefault="00CD406B" w:rsidP="00CD406B">
      <w:pPr>
        <w:pStyle w:val="ConsPlusNormal"/>
        <w:spacing w:before="240" w:after="240"/>
        <w:ind w:firstLine="567"/>
        <w:jc w:val="both"/>
        <w:rPr>
          <w:rFonts w:ascii="Times New Roman" w:hAnsi="Times New Roman" w:cs="Times New Roman"/>
          <w:sz w:val="28"/>
          <w:szCs w:val="28"/>
        </w:rPr>
      </w:pPr>
      <w:r w:rsidRPr="00FA5C11">
        <w:rPr>
          <w:rFonts w:ascii="Times New Roman" w:hAnsi="Times New Roman" w:cs="Times New Roman"/>
          <w:sz w:val="28"/>
          <w:szCs w:val="28"/>
        </w:rPr>
        <w:t>27. Не допускается требовать от заявителя представления документов, не предусмотренных настоящим Административным регламентом, в том числе  документов, указанных в п.26, запрос сведений по которым осуществляется по каналам межведомственного взаимодействия.</w:t>
      </w:r>
    </w:p>
    <w:p w:rsidR="00CD406B" w:rsidRPr="00FA5C11" w:rsidRDefault="00CD406B" w:rsidP="00CD406B">
      <w:pPr>
        <w:pStyle w:val="ConsPlusNormal"/>
        <w:spacing w:before="240" w:after="240"/>
        <w:ind w:firstLine="142"/>
        <w:jc w:val="center"/>
        <w:rPr>
          <w:rFonts w:ascii="Times New Roman" w:hAnsi="Times New Roman" w:cs="Times New Roman"/>
          <w:b/>
          <w:sz w:val="28"/>
          <w:szCs w:val="28"/>
        </w:rPr>
      </w:pPr>
      <w:bookmarkStart w:id="1" w:name="l6"/>
      <w:bookmarkStart w:id="2" w:name="l7"/>
      <w:bookmarkStart w:id="3" w:name="l16"/>
      <w:bookmarkEnd w:id="1"/>
      <w:bookmarkEnd w:id="2"/>
      <w:bookmarkEnd w:id="3"/>
      <w:r w:rsidRPr="00FA5C11">
        <w:rPr>
          <w:rFonts w:ascii="Times New Roman" w:hAnsi="Times New Roman" w:cs="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CD406B" w:rsidRPr="00FA5C11" w:rsidRDefault="00CD406B" w:rsidP="00CD406B">
      <w:pPr>
        <w:pStyle w:val="ConsPlusNormal"/>
        <w:spacing w:before="240" w:after="240"/>
        <w:ind w:firstLine="567"/>
        <w:jc w:val="both"/>
        <w:rPr>
          <w:rFonts w:ascii="Times New Roman" w:hAnsi="Times New Roman" w:cs="Times New Roman"/>
          <w:sz w:val="28"/>
          <w:szCs w:val="28"/>
        </w:rPr>
      </w:pPr>
      <w:r w:rsidRPr="00FA5C11">
        <w:rPr>
          <w:rFonts w:ascii="Times New Roman" w:hAnsi="Times New Roman" w:cs="Times New Roman"/>
          <w:sz w:val="28"/>
          <w:szCs w:val="28"/>
        </w:rPr>
        <w:t>28. Основаниями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CD406B" w:rsidRPr="00FA5C11" w:rsidRDefault="00CD406B" w:rsidP="00CD406B">
      <w:pPr>
        <w:pStyle w:val="ConsPlusNormal"/>
        <w:widowControl/>
        <w:numPr>
          <w:ilvl w:val="0"/>
          <w:numId w:val="14"/>
        </w:numPr>
        <w:tabs>
          <w:tab w:val="left" w:pos="1287"/>
        </w:tabs>
        <w:spacing w:before="240" w:after="240"/>
        <w:jc w:val="both"/>
        <w:rPr>
          <w:rFonts w:ascii="Times New Roman" w:hAnsi="Times New Roman" w:cs="Times New Roman"/>
          <w:sz w:val="28"/>
          <w:szCs w:val="28"/>
        </w:rPr>
      </w:pPr>
      <w:r w:rsidRPr="00FA5C11">
        <w:rPr>
          <w:rFonts w:ascii="Times New Roman" w:hAnsi="Times New Roman" w:cs="Times New Roman"/>
          <w:sz w:val="28"/>
          <w:szCs w:val="28"/>
        </w:rPr>
        <w:t xml:space="preserve">поступление заявления об оказании муниципальной услуги от лица, не имеющего полномочий на обращение; </w:t>
      </w:r>
    </w:p>
    <w:p w:rsidR="00CD406B" w:rsidRPr="00FA5C11" w:rsidRDefault="00CD406B" w:rsidP="00CD406B">
      <w:pPr>
        <w:pStyle w:val="ConsPlusNormal"/>
        <w:widowControl/>
        <w:numPr>
          <w:ilvl w:val="0"/>
          <w:numId w:val="14"/>
        </w:numPr>
        <w:tabs>
          <w:tab w:val="left" w:pos="1287"/>
        </w:tabs>
        <w:spacing w:before="240" w:after="240"/>
        <w:jc w:val="both"/>
        <w:rPr>
          <w:rFonts w:ascii="Times New Roman" w:hAnsi="Times New Roman" w:cs="Times New Roman"/>
          <w:sz w:val="28"/>
          <w:szCs w:val="28"/>
        </w:rPr>
      </w:pPr>
      <w:r w:rsidRPr="00FA5C11">
        <w:rPr>
          <w:rFonts w:ascii="Times New Roman" w:hAnsi="Times New Roman" w:cs="Times New Roman"/>
          <w:sz w:val="28"/>
          <w:szCs w:val="28"/>
        </w:rPr>
        <w:t xml:space="preserve">невозможность прочтения текста копий документов; отсутствие сведений об испрашиваемом земельном участке в государственном кадастре недвижимости; </w:t>
      </w:r>
    </w:p>
    <w:p w:rsidR="00CD406B" w:rsidRPr="00FA5C11" w:rsidRDefault="00CD406B" w:rsidP="00CD406B">
      <w:pPr>
        <w:pStyle w:val="ConsPlusNormal"/>
        <w:widowControl/>
        <w:numPr>
          <w:ilvl w:val="0"/>
          <w:numId w:val="14"/>
        </w:numPr>
        <w:tabs>
          <w:tab w:val="left" w:pos="1287"/>
        </w:tabs>
        <w:spacing w:before="240" w:after="240"/>
        <w:jc w:val="both"/>
        <w:rPr>
          <w:rFonts w:ascii="Times New Roman" w:hAnsi="Times New Roman" w:cs="Times New Roman"/>
          <w:sz w:val="28"/>
          <w:szCs w:val="28"/>
        </w:rPr>
      </w:pPr>
      <w:r w:rsidRPr="00FA5C11">
        <w:rPr>
          <w:rFonts w:ascii="Times New Roman" w:hAnsi="Times New Roman" w:cs="Times New Roman"/>
          <w:sz w:val="28"/>
          <w:szCs w:val="28"/>
        </w:rPr>
        <w:t xml:space="preserve">поступление от заявителя письменного заявления о прекращении рассмотрения заявления; </w:t>
      </w:r>
    </w:p>
    <w:p w:rsidR="00CD406B" w:rsidRPr="00FA5C11" w:rsidRDefault="00CD406B" w:rsidP="00CD406B">
      <w:pPr>
        <w:pStyle w:val="ConsPlusNormal"/>
        <w:widowControl/>
        <w:numPr>
          <w:ilvl w:val="0"/>
          <w:numId w:val="14"/>
        </w:numPr>
        <w:tabs>
          <w:tab w:val="left" w:pos="1287"/>
        </w:tabs>
        <w:spacing w:before="240" w:after="240"/>
        <w:jc w:val="both"/>
        <w:rPr>
          <w:rFonts w:ascii="Times New Roman" w:hAnsi="Times New Roman" w:cs="Times New Roman"/>
          <w:sz w:val="28"/>
          <w:szCs w:val="28"/>
        </w:rPr>
      </w:pPr>
      <w:r w:rsidRPr="00FA5C11">
        <w:rPr>
          <w:rFonts w:ascii="Times New Roman" w:hAnsi="Times New Roman" w:cs="Times New Roman"/>
          <w:sz w:val="28"/>
          <w:szCs w:val="28"/>
        </w:rPr>
        <w:t>подача заявки лицом, не уполномоченным заявителем на осуществление таких</w:t>
      </w:r>
      <w:r w:rsidRPr="00FA5C11">
        <w:rPr>
          <w:rFonts w:ascii="Times New Roman" w:hAnsi="Times New Roman" w:cs="Times New Roman"/>
        </w:rPr>
        <w:t xml:space="preserve"> </w:t>
      </w:r>
      <w:r w:rsidRPr="00FA5C11">
        <w:rPr>
          <w:rFonts w:ascii="Times New Roman" w:hAnsi="Times New Roman" w:cs="Times New Roman"/>
          <w:sz w:val="28"/>
          <w:szCs w:val="28"/>
        </w:rPr>
        <w:t>действий;</w:t>
      </w:r>
    </w:p>
    <w:p w:rsidR="00CD406B" w:rsidRPr="00FA5C11" w:rsidRDefault="00CD406B" w:rsidP="00CD406B">
      <w:pPr>
        <w:pStyle w:val="ConsPlusNormal"/>
        <w:widowControl/>
        <w:numPr>
          <w:ilvl w:val="0"/>
          <w:numId w:val="14"/>
        </w:numPr>
        <w:tabs>
          <w:tab w:val="left" w:pos="1287"/>
        </w:tabs>
        <w:spacing w:before="240" w:after="240"/>
        <w:jc w:val="both"/>
        <w:rPr>
          <w:rFonts w:ascii="Times New Roman" w:hAnsi="Times New Roman" w:cs="Times New Roman"/>
          <w:sz w:val="28"/>
          <w:szCs w:val="28"/>
        </w:rPr>
      </w:pPr>
      <w:r w:rsidRPr="00FA5C11">
        <w:rPr>
          <w:rFonts w:ascii="Times New Roman" w:hAnsi="Times New Roman" w:cs="Times New Roman"/>
          <w:sz w:val="28"/>
          <w:szCs w:val="28"/>
        </w:rPr>
        <w:t xml:space="preserve">представление заявителем неправильно оформленных документов, содержащих неполные сведения, а также утративших </w:t>
      </w:r>
      <w:r w:rsidRPr="00FA5C11">
        <w:rPr>
          <w:rFonts w:ascii="Times New Roman" w:hAnsi="Times New Roman" w:cs="Times New Roman"/>
          <w:sz w:val="28"/>
          <w:szCs w:val="28"/>
        </w:rPr>
        <w:lastRenderedPageBreak/>
        <w:t>юридическую силу документов, либо заявления, подписанного ненадлежащим лицом;</w:t>
      </w:r>
    </w:p>
    <w:p w:rsidR="00CD406B" w:rsidRPr="00FA5C11" w:rsidRDefault="00CD406B" w:rsidP="00CD406B">
      <w:pPr>
        <w:pStyle w:val="ConsPlusNormal"/>
        <w:widowControl/>
        <w:numPr>
          <w:ilvl w:val="0"/>
          <w:numId w:val="14"/>
        </w:numPr>
        <w:tabs>
          <w:tab w:val="left" w:pos="1287"/>
        </w:tabs>
        <w:spacing w:before="240" w:after="240"/>
        <w:jc w:val="both"/>
        <w:rPr>
          <w:rFonts w:ascii="Times New Roman" w:hAnsi="Times New Roman" w:cs="Times New Roman"/>
          <w:sz w:val="28"/>
          <w:szCs w:val="28"/>
        </w:rPr>
      </w:pPr>
      <w:r w:rsidRPr="00FA5C11">
        <w:rPr>
          <w:rFonts w:ascii="Times New Roman" w:hAnsi="Times New Roman" w:cs="Times New Roman"/>
          <w:sz w:val="28"/>
          <w:szCs w:val="28"/>
        </w:rPr>
        <w:t>отсутствие в заявлении адреса, по которому необходимо направить уведомление о результатах рассмотрения заявления.</w:t>
      </w:r>
    </w:p>
    <w:p w:rsidR="00CD406B" w:rsidRPr="00FA5C11" w:rsidRDefault="00CD406B" w:rsidP="00CD406B">
      <w:pPr>
        <w:pStyle w:val="ConsPlusNormal"/>
        <w:spacing w:before="240" w:after="240"/>
        <w:ind w:firstLine="567"/>
        <w:jc w:val="both"/>
        <w:rPr>
          <w:rFonts w:ascii="Times New Roman" w:hAnsi="Times New Roman" w:cs="Times New Roman"/>
          <w:sz w:val="28"/>
          <w:szCs w:val="28"/>
        </w:rPr>
      </w:pPr>
      <w:r w:rsidRPr="00FA5C11">
        <w:rPr>
          <w:rFonts w:ascii="Times New Roman" w:hAnsi="Times New Roman" w:cs="Times New Roman"/>
          <w:sz w:val="28"/>
          <w:szCs w:val="28"/>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CD406B" w:rsidRPr="00FA5C11" w:rsidRDefault="00CD406B" w:rsidP="00CD406B">
      <w:pPr>
        <w:pStyle w:val="ConsPlusNormal"/>
        <w:spacing w:before="240" w:after="240"/>
        <w:ind w:firstLine="567"/>
        <w:jc w:val="center"/>
        <w:rPr>
          <w:rFonts w:ascii="Times New Roman" w:hAnsi="Times New Roman" w:cs="Times New Roman"/>
          <w:b/>
          <w:sz w:val="28"/>
          <w:szCs w:val="28"/>
        </w:rPr>
      </w:pPr>
      <w:r w:rsidRPr="00FA5C11">
        <w:rPr>
          <w:rFonts w:ascii="Times New Roman" w:hAnsi="Times New Roman" w:cs="Times New Roman"/>
          <w:b/>
          <w:sz w:val="28"/>
          <w:szCs w:val="28"/>
        </w:rPr>
        <w:t>12. Исчерпывающий перечень оснований для приостановления и отказа в предоставлении муниципальной услуги</w:t>
      </w:r>
    </w:p>
    <w:p w:rsidR="00CD406B" w:rsidRPr="00FA5C11" w:rsidRDefault="00CD406B" w:rsidP="00CD406B">
      <w:pPr>
        <w:pStyle w:val="ConsPlusNormal"/>
        <w:spacing w:before="240" w:after="240"/>
        <w:ind w:firstLine="567"/>
        <w:jc w:val="both"/>
        <w:rPr>
          <w:rFonts w:ascii="Times New Roman" w:hAnsi="Times New Roman" w:cs="Times New Roman"/>
          <w:sz w:val="28"/>
          <w:szCs w:val="28"/>
        </w:rPr>
      </w:pPr>
      <w:r w:rsidRPr="00FA5C11">
        <w:rPr>
          <w:rFonts w:ascii="Times New Roman" w:hAnsi="Times New Roman" w:cs="Times New Roman"/>
          <w:sz w:val="28"/>
          <w:szCs w:val="28"/>
        </w:rPr>
        <w:t>29. Основаниями для отказа в предоставлении муниципальной услуги являются:</w:t>
      </w:r>
    </w:p>
    <w:p w:rsidR="00CD406B" w:rsidRPr="00FA5C11" w:rsidRDefault="00CD406B" w:rsidP="00CD406B">
      <w:pPr>
        <w:pStyle w:val="ConsPlusNormal"/>
        <w:widowControl/>
        <w:numPr>
          <w:ilvl w:val="0"/>
          <w:numId w:val="14"/>
        </w:numPr>
        <w:tabs>
          <w:tab w:val="left" w:pos="1287"/>
        </w:tabs>
        <w:spacing w:before="240" w:after="240"/>
        <w:jc w:val="both"/>
        <w:rPr>
          <w:rFonts w:ascii="Times New Roman" w:hAnsi="Times New Roman" w:cs="Times New Roman"/>
          <w:sz w:val="28"/>
          <w:szCs w:val="28"/>
        </w:rPr>
      </w:pPr>
      <w:r w:rsidRPr="00FA5C11">
        <w:rPr>
          <w:rFonts w:ascii="Times New Roman" w:hAnsi="Times New Roman" w:cs="Times New Roman"/>
          <w:sz w:val="28"/>
          <w:szCs w:val="28"/>
        </w:rPr>
        <w:t>наличие у заявителя неполного комплекта документов согласно п.24 настоящего регламента;</w:t>
      </w:r>
    </w:p>
    <w:p w:rsidR="00CD406B" w:rsidRPr="00FA5C11" w:rsidRDefault="00CD406B" w:rsidP="00CD406B">
      <w:pPr>
        <w:pStyle w:val="ConsPlusNormal"/>
        <w:widowControl/>
        <w:numPr>
          <w:ilvl w:val="0"/>
          <w:numId w:val="14"/>
        </w:numPr>
        <w:tabs>
          <w:tab w:val="left" w:pos="1287"/>
        </w:tabs>
        <w:spacing w:before="240" w:after="240"/>
        <w:jc w:val="both"/>
        <w:rPr>
          <w:rFonts w:ascii="Times New Roman" w:hAnsi="Times New Roman" w:cs="Times New Roman"/>
          <w:sz w:val="28"/>
          <w:szCs w:val="28"/>
        </w:rPr>
      </w:pPr>
      <w:r w:rsidRPr="00FA5C11">
        <w:rPr>
          <w:rFonts w:ascii="Times New Roman" w:hAnsi="Times New Roman" w:cs="Times New Roman"/>
          <w:sz w:val="28"/>
          <w:szCs w:val="28"/>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sub_5204" w:history="1">
        <w:r w:rsidRPr="00FE30CC">
          <w:rPr>
            <w:rStyle w:val="a3"/>
            <w:rFonts w:ascii="Times New Roman" w:hAnsi="Times New Roman" w:cs="Times New Roman"/>
            <w:sz w:val="28"/>
            <w:szCs w:val="28"/>
          </w:rPr>
          <w:t>частью 4 статьи 52</w:t>
        </w:r>
      </w:hyperlink>
      <w:r w:rsidRPr="00FA5C11">
        <w:rPr>
          <w:rFonts w:ascii="Times New Roman" w:hAnsi="Times New Roman" w:cs="Times New Roman"/>
          <w:sz w:val="28"/>
          <w:szCs w:val="28"/>
        </w:rPr>
        <w:t xml:space="preserve"> Жилого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D406B" w:rsidRPr="00FA5C11" w:rsidRDefault="00CD406B" w:rsidP="00CD406B">
      <w:pPr>
        <w:pStyle w:val="ConsPlusNormal"/>
        <w:widowControl/>
        <w:numPr>
          <w:ilvl w:val="0"/>
          <w:numId w:val="14"/>
        </w:numPr>
        <w:tabs>
          <w:tab w:val="left" w:pos="1287"/>
        </w:tabs>
        <w:spacing w:before="240" w:after="240"/>
        <w:jc w:val="both"/>
        <w:rPr>
          <w:rFonts w:ascii="Times New Roman" w:hAnsi="Times New Roman" w:cs="Times New Roman"/>
          <w:sz w:val="28"/>
          <w:szCs w:val="28"/>
        </w:rPr>
      </w:pPr>
      <w:bookmarkStart w:id="4" w:name="sub_54012"/>
      <w:r w:rsidRPr="00FA5C11">
        <w:rPr>
          <w:rFonts w:ascii="Times New Roman" w:hAnsi="Times New Roman" w:cs="Times New Roman"/>
          <w:sz w:val="28"/>
          <w:szCs w:val="28"/>
        </w:rPr>
        <w:t xml:space="preserve"> представлены документы, которые не подтверждают право соответствующих граждан состоять на учете в качестве нуждающихся в жилых помещениях;</w:t>
      </w:r>
    </w:p>
    <w:bookmarkEnd w:id="4"/>
    <w:p w:rsidR="00CD406B" w:rsidRPr="00FA5C11" w:rsidRDefault="00CD406B" w:rsidP="00CD406B">
      <w:pPr>
        <w:pStyle w:val="ConsPlusNormal"/>
        <w:widowControl/>
        <w:numPr>
          <w:ilvl w:val="0"/>
          <w:numId w:val="14"/>
        </w:numPr>
        <w:tabs>
          <w:tab w:val="left" w:pos="1287"/>
        </w:tabs>
        <w:spacing w:before="240" w:after="240"/>
        <w:jc w:val="both"/>
        <w:rPr>
          <w:rFonts w:ascii="Times New Roman" w:hAnsi="Times New Roman" w:cs="Times New Roman"/>
          <w:sz w:val="28"/>
          <w:szCs w:val="28"/>
        </w:rPr>
      </w:pPr>
      <w:r w:rsidRPr="00FA5C11">
        <w:rPr>
          <w:rFonts w:ascii="Times New Roman" w:hAnsi="Times New Roman" w:cs="Times New Roman"/>
          <w:sz w:val="28"/>
          <w:szCs w:val="28"/>
        </w:rPr>
        <w:t>период времени со дня совершения действий, в результате которых Заявитель может быть признан нуждающимся в жилых помещениях, меньше пяти лет (срок предусмотренного жилищным законодательством Российской Федерации).</w:t>
      </w:r>
    </w:p>
    <w:p w:rsidR="00CD406B" w:rsidRPr="00FA5C11" w:rsidRDefault="00CD406B" w:rsidP="00CD406B">
      <w:pPr>
        <w:pStyle w:val="ConsPlusNormal"/>
        <w:spacing w:before="240" w:after="240"/>
        <w:jc w:val="both"/>
        <w:rPr>
          <w:rFonts w:ascii="Times New Roman" w:hAnsi="Times New Roman" w:cs="Times New Roman"/>
          <w:sz w:val="28"/>
          <w:szCs w:val="28"/>
        </w:rPr>
      </w:pPr>
      <w:r w:rsidRPr="00FA5C11">
        <w:rPr>
          <w:rFonts w:ascii="Times New Roman" w:hAnsi="Times New Roman" w:cs="Times New Roman"/>
          <w:sz w:val="28"/>
          <w:szCs w:val="28"/>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CD406B" w:rsidRPr="00FA5C11" w:rsidRDefault="00CD406B" w:rsidP="00CD406B">
      <w:pPr>
        <w:spacing w:before="240" w:after="240"/>
        <w:ind w:firstLine="567"/>
        <w:jc w:val="both"/>
        <w:rPr>
          <w:rFonts w:cs="Times New Roman"/>
          <w:sz w:val="28"/>
          <w:szCs w:val="28"/>
        </w:rPr>
      </w:pPr>
      <w:r w:rsidRPr="00FA5C11">
        <w:rPr>
          <w:rFonts w:cs="Times New Roman"/>
          <w:sz w:val="28"/>
          <w:szCs w:val="28"/>
        </w:rPr>
        <w:t xml:space="preserve">30. Предоставление муниципальной услуги приостанавливается в связи </w:t>
      </w:r>
      <w:r w:rsidRPr="00FA5C11">
        <w:rPr>
          <w:rFonts w:cs="Times New Roman"/>
          <w:sz w:val="28"/>
          <w:szCs w:val="28"/>
        </w:rPr>
        <w:lastRenderedPageBreak/>
        <w:t xml:space="preserve">с  изменениями в законодательстве Российской Федерации, Тульской области и Муниципального образования </w:t>
      </w:r>
      <w:r>
        <w:rPr>
          <w:rFonts w:cs="Times New Roman"/>
          <w:sz w:val="28"/>
          <w:szCs w:val="28"/>
        </w:rPr>
        <w:t>Белевский</w:t>
      </w:r>
      <w:r w:rsidRPr="00FA5C11">
        <w:rPr>
          <w:rFonts w:cs="Times New Roman"/>
          <w:sz w:val="28"/>
          <w:szCs w:val="28"/>
        </w:rPr>
        <w:t xml:space="preserve"> район, регламентирующем предоставление муниципальной услуги, на срок, устанавливаемый законом, вносящим данные изменения;</w:t>
      </w:r>
    </w:p>
    <w:p w:rsidR="00CD406B" w:rsidRPr="00FA5C11" w:rsidRDefault="00CD406B" w:rsidP="00CD406B">
      <w:pPr>
        <w:tabs>
          <w:tab w:val="left" w:pos="993"/>
        </w:tabs>
        <w:spacing w:before="240" w:after="240"/>
        <w:jc w:val="both"/>
        <w:rPr>
          <w:rFonts w:cs="Times New Roman"/>
          <w:sz w:val="28"/>
          <w:szCs w:val="28"/>
        </w:rPr>
      </w:pPr>
      <w:r w:rsidRPr="00FA5C11">
        <w:rPr>
          <w:rFonts w:cs="Times New Roman"/>
          <w:sz w:val="28"/>
          <w:szCs w:val="28"/>
        </w:rPr>
        <w:tab/>
        <w:t>Дополнительно, сбой в работе сети Интернет может вызвать увеличение времени предоставления муниципальной услуги при использовании портала государственных услуг не более чем на сутки.</w:t>
      </w:r>
    </w:p>
    <w:p w:rsidR="00CD406B" w:rsidRPr="00FA5C11" w:rsidRDefault="00CD406B" w:rsidP="00CD406B">
      <w:pPr>
        <w:autoSpaceDE w:val="0"/>
        <w:spacing w:before="240" w:after="240"/>
        <w:jc w:val="center"/>
        <w:rPr>
          <w:rFonts w:cs="Times New Roman"/>
          <w:b/>
          <w:sz w:val="28"/>
          <w:szCs w:val="28"/>
        </w:rPr>
      </w:pPr>
      <w:r w:rsidRPr="00FA5C11">
        <w:rPr>
          <w:rFonts w:cs="Times New Roman"/>
          <w:b/>
          <w:sz w:val="28"/>
          <w:szCs w:val="28"/>
        </w:rPr>
        <w:t>13. Перечень услуг,  необходимых и обязательных  для предоставления муниципальной услуги</w:t>
      </w:r>
    </w:p>
    <w:p w:rsidR="00CD406B" w:rsidRPr="00FA5C11" w:rsidRDefault="00CD406B" w:rsidP="00CD406B">
      <w:pPr>
        <w:tabs>
          <w:tab w:val="left" w:pos="72"/>
          <w:tab w:val="left" w:pos="720"/>
        </w:tabs>
        <w:spacing w:before="240" w:after="240"/>
        <w:ind w:firstLine="567"/>
        <w:jc w:val="both"/>
        <w:rPr>
          <w:rFonts w:cs="Times New Roman"/>
          <w:sz w:val="28"/>
          <w:szCs w:val="28"/>
        </w:rPr>
      </w:pPr>
      <w:r w:rsidRPr="00FA5C11">
        <w:rPr>
          <w:rFonts w:cs="Times New Roman"/>
          <w:sz w:val="28"/>
          <w:szCs w:val="28"/>
        </w:rPr>
        <w:t xml:space="preserve">31. При предоставлении муниципальной услуги «Прием заявлений, документов, а также постановка граждан на учет в качестве нуждающихся в жилых помещениях», в муниципальном образовании </w:t>
      </w:r>
      <w:r>
        <w:rPr>
          <w:rFonts w:cs="Times New Roman"/>
          <w:sz w:val="28"/>
          <w:szCs w:val="28"/>
        </w:rPr>
        <w:t>Белевский</w:t>
      </w:r>
      <w:r w:rsidRPr="00FA5C11">
        <w:rPr>
          <w:rFonts w:cs="Times New Roman"/>
          <w:sz w:val="28"/>
          <w:szCs w:val="28"/>
        </w:rPr>
        <w:t xml:space="preserve"> район предусмотрены следующие необходимые и обязательные услуги: </w:t>
      </w:r>
    </w:p>
    <w:p w:rsidR="00CD406B" w:rsidRPr="00FA5C11" w:rsidRDefault="00CD406B" w:rsidP="00CD406B">
      <w:pPr>
        <w:pStyle w:val="a9"/>
        <w:numPr>
          <w:ilvl w:val="0"/>
          <w:numId w:val="15"/>
        </w:numPr>
        <w:tabs>
          <w:tab w:val="left" w:pos="1515"/>
        </w:tabs>
        <w:jc w:val="both"/>
        <w:rPr>
          <w:rFonts w:cs="Times New Roman"/>
          <w:sz w:val="28"/>
          <w:szCs w:val="28"/>
        </w:rPr>
      </w:pPr>
      <w:r w:rsidRPr="00FA5C11">
        <w:rPr>
          <w:rFonts w:cs="Times New Roman"/>
          <w:sz w:val="28"/>
          <w:szCs w:val="28"/>
        </w:rPr>
        <w:t>Прием заявлений, документов, а также постановка граждан на учет в качестве нуждающихся в жилых помещениях;</w:t>
      </w:r>
    </w:p>
    <w:p w:rsidR="00CD406B" w:rsidRPr="00FA5C11" w:rsidRDefault="00CD406B" w:rsidP="00CD406B">
      <w:pPr>
        <w:pStyle w:val="a9"/>
        <w:tabs>
          <w:tab w:val="left" w:pos="3030"/>
        </w:tabs>
        <w:ind w:left="1515"/>
        <w:jc w:val="both"/>
        <w:rPr>
          <w:rFonts w:cs="Times New Roman"/>
        </w:rPr>
      </w:pPr>
    </w:p>
    <w:p w:rsidR="00CD406B" w:rsidRPr="00FA5C11" w:rsidRDefault="00CD406B" w:rsidP="00CD406B">
      <w:pPr>
        <w:autoSpaceDE w:val="0"/>
        <w:spacing w:before="240" w:after="240"/>
        <w:ind w:firstLine="567"/>
        <w:jc w:val="center"/>
        <w:rPr>
          <w:rFonts w:cs="Times New Roman"/>
          <w:b/>
          <w:sz w:val="28"/>
          <w:szCs w:val="28"/>
        </w:rPr>
      </w:pPr>
      <w:r w:rsidRPr="00FA5C11">
        <w:rPr>
          <w:rFonts w:cs="Times New Roman"/>
          <w:b/>
          <w:sz w:val="28"/>
          <w:szCs w:val="28"/>
        </w:rPr>
        <w:t>14.  Порядок, размер и основания взимания государственной пошлины или иной платы, взимаемой за предоставление муниципальной услуги</w:t>
      </w:r>
    </w:p>
    <w:p w:rsidR="00CD406B" w:rsidRPr="00FA5C11" w:rsidRDefault="00CD406B" w:rsidP="00CD406B">
      <w:pPr>
        <w:autoSpaceDE w:val="0"/>
        <w:spacing w:before="240" w:after="240"/>
        <w:ind w:firstLine="567"/>
        <w:jc w:val="both"/>
        <w:rPr>
          <w:rFonts w:cs="Times New Roman"/>
          <w:sz w:val="28"/>
          <w:szCs w:val="28"/>
        </w:rPr>
      </w:pPr>
      <w:r w:rsidRPr="00FA5C11">
        <w:rPr>
          <w:rFonts w:cs="Times New Roman"/>
          <w:sz w:val="28"/>
          <w:szCs w:val="28"/>
        </w:rPr>
        <w:t>32. Муниципальная  услуга предоставляется бесплатно.</w:t>
      </w:r>
    </w:p>
    <w:p w:rsidR="00CD406B" w:rsidRPr="00FA5C11" w:rsidRDefault="00CD406B" w:rsidP="00CD406B">
      <w:pPr>
        <w:autoSpaceDE w:val="0"/>
        <w:spacing w:before="240" w:after="240"/>
        <w:ind w:firstLine="567"/>
        <w:jc w:val="center"/>
        <w:rPr>
          <w:rFonts w:cs="Times New Roman"/>
          <w:b/>
          <w:sz w:val="28"/>
          <w:szCs w:val="28"/>
        </w:rPr>
      </w:pPr>
      <w:r w:rsidRPr="00FA5C11">
        <w:rPr>
          <w:rFonts w:cs="Times New Roman"/>
          <w:b/>
          <w:sz w:val="28"/>
          <w:szCs w:val="28"/>
        </w:rPr>
        <w:t>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D406B" w:rsidRPr="00FA5C11" w:rsidRDefault="00CD406B" w:rsidP="00CD406B">
      <w:pPr>
        <w:tabs>
          <w:tab w:val="left" w:pos="1260"/>
        </w:tabs>
        <w:spacing w:before="240" w:after="240"/>
        <w:ind w:firstLine="567"/>
        <w:jc w:val="both"/>
        <w:rPr>
          <w:rFonts w:cs="Times New Roman"/>
          <w:sz w:val="28"/>
          <w:szCs w:val="28"/>
        </w:rPr>
      </w:pPr>
      <w:r w:rsidRPr="00FA5C11">
        <w:rPr>
          <w:rFonts w:cs="Times New Roman"/>
          <w:sz w:val="28"/>
          <w:szCs w:val="28"/>
        </w:rPr>
        <w:t xml:space="preserve">33. Максимальный срок ожидания в очереди при подаче запроса </w:t>
      </w:r>
      <w:r w:rsidRPr="00FA5C11">
        <w:rPr>
          <w:rFonts w:cs="Times New Roman"/>
          <w:sz w:val="28"/>
          <w:szCs w:val="28"/>
        </w:rPr>
        <w:br/>
        <w:t xml:space="preserve">о предоставлении муниципальной услуги в администрации муниципального образования  </w:t>
      </w:r>
      <w:r>
        <w:rPr>
          <w:rFonts w:cs="Times New Roman"/>
          <w:sz w:val="28"/>
          <w:szCs w:val="28"/>
        </w:rPr>
        <w:t>Белевский</w:t>
      </w:r>
      <w:r w:rsidRPr="00FA5C11">
        <w:rPr>
          <w:rFonts w:cs="Times New Roman"/>
          <w:sz w:val="28"/>
          <w:szCs w:val="28"/>
        </w:rPr>
        <w:t xml:space="preserve"> район  не должен превышать 15 минут.</w:t>
      </w:r>
    </w:p>
    <w:p w:rsidR="00CD406B" w:rsidRPr="00FA5C11" w:rsidRDefault="00CD406B" w:rsidP="00CD406B">
      <w:pPr>
        <w:tabs>
          <w:tab w:val="left" w:pos="1260"/>
        </w:tabs>
        <w:spacing w:before="240" w:after="240"/>
        <w:ind w:firstLine="567"/>
        <w:jc w:val="both"/>
        <w:rPr>
          <w:rFonts w:cs="Times New Roman"/>
          <w:sz w:val="28"/>
          <w:szCs w:val="28"/>
        </w:rPr>
      </w:pPr>
      <w:r w:rsidRPr="00FA5C11">
        <w:rPr>
          <w:rFonts w:cs="Times New Roman"/>
          <w:sz w:val="28"/>
          <w:szCs w:val="28"/>
        </w:rPr>
        <w:t>34. Ожидание в очереди при получении результата предоставления муниципальной услуги не предусмотрено.</w:t>
      </w:r>
    </w:p>
    <w:p w:rsidR="00CD406B" w:rsidRPr="00FA5C11" w:rsidRDefault="00CD406B" w:rsidP="00CD406B">
      <w:pPr>
        <w:spacing w:before="240" w:after="240"/>
        <w:ind w:firstLine="567"/>
        <w:jc w:val="center"/>
        <w:rPr>
          <w:rFonts w:cs="Times New Roman"/>
          <w:b/>
          <w:sz w:val="28"/>
          <w:szCs w:val="28"/>
        </w:rPr>
      </w:pPr>
      <w:r w:rsidRPr="00FA5C11">
        <w:rPr>
          <w:rFonts w:cs="Times New Roman"/>
          <w:b/>
          <w:sz w:val="28"/>
          <w:szCs w:val="28"/>
        </w:rPr>
        <w:t>16. Срок и порядок регистрации запроса заявителя о предоставлении муниципальной услуги, в том числе в электронной форме</w:t>
      </w:r>
    </w:p>
    <w:p w:rsidR="00CD406B" w:rsidRPr="00FA5C11" w:rsidRDefault="00CD406B" w:rsidP="00CD406B">
      <w:pPr>
        <w:tabs>
          <w:tab w:val="left" w:pos="1260"/>
        </w:tabs>
        <w:spacing w:before="240" w:after="240"/>
        <w:ind w:firstLine="567"/>
        <w:jc w:val="both"/>
        <w:rPr>
          <w:rFonts w:cs="Times New Roman"/>
          <w:sz w:val="28"/>
          <w:szCs w:val="28"/>
        </w:rPr>
      </w:pPr>
      <w:r w:rsidRPr="00FA5C11">
        <w:rPr>
          <w:rFonts w:cs="Times New Roman"/>
          <w:sz w:val="28"/>
          <w:szCs w:val="28"/>
        </w:rPr>
        <w:t>35.</w:t>
      </w:r>
      <w:r w:rsidRPr="00FA5C11">
        <w:rPr>
          <w:rFonts w:cs="Times New Roman"/>
          <w:sz w:val="28"/>
          <w:szCs w:val="28"/>
        </w:rPr>
        <w:tab/>
        <w:t xml:space="preserve">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w:t>
      </w:r>
      <w:r w:rsidRPr="00FA5C11">
        <w:rPr>
          <w:rFonts w:cs="Times New Roman"/>
          <w:sz w:val="28"/>
          <w:szCs w:val="28"/>
        </w:rPr>
        <w:lastRenderedPageBreak/>
        <w:t>виде, в документах внутреннего делопроизводства с сохранением присвоенного системой индивидуального номера.</w:t>
      </w:r>
    </w:p>
    <w:p w:rsidR="00CD406B" w:rsidRPr="00FA5C11" w:rsidRDefault="00CD406B" w:rsidP="00CD406B">
      <w:pPr>
        <w:autoSpaceDE w:val="0"/>
        <w:spacing w:before="240" w:after="240"/>
        <w:ind w:firstLine="567"/>
        <w:jc w:val="center"/>
        <w:rPr>
          <w:rFonts w:cs="Times New Roman"/>
          <w:b/>
          <w:sz w:val="28"/>
          <w:szCs w:val="28"/>
        </w:rPr>
      </w:pPr>
      <w:r w:rsidRPr="00FA5C11">
        <w:rPr>
          <w:rFonts w:cs="Times New Roman"/>
          <w:b/>
          <w:sz w:val="28"/>
          <w:szCs w:val="28"/>
        </w:rPr>
        <w:t>17.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CD406B" w:rsidRPr="00FA5C11" w:rsidRDefault="00CD406B" w:rsidP="00CD406B">
      <w:pPr>
        <w:autoSpaceDE w:val="0"/>
        <w:spacing w:before="240" w:after="240"/>
        <w:ind w:firstLine="567"/>
        <w:jc w:val="both"/>
        <w:rPr>
          <w:rFonts w:cs="Times New Roman"/>
          <w:sz w:val="28"/>
          <w:szCs w:val="28"/>
        </w:rPr>
      </w:pPr>
      <w:r w:rsidRPr="00FA5C11">
        <w:rPr>
          <w:rFonts w:cs="Times New Roman"/>
          <w:sz w:val="28"/>
          <w:szCs w:val="28"/>
        </w:rPr>
        <w:t>36. Центральный вход в здание администрации должен быть оборудован вывеской, содержащей информацию о его наименовании и режиме работы</w:t>
      </w:r>
      <w:r>
        <w:rPr>
          <w:rFonts w:cs="Times New Roman"/>
          <w:sz w:val="28"/>
          <w:szCs w:val="28"/>
        </w:rPr>
        <w:t>, пандусом для маломобильных групп населения.</w:t>
      </w:r>
    </w:p>
    <w:p w:rsidR="00CD406B" w:rsidRPr="00FA5C11" w:rsidRDefault="00CD406B" w:rsidP="00CD406B">
      <w:pPr>
        <w:pStyle w:val="ConsPlusNormal"/>
        <w:spacing w:before="240" w:after="240"/>
        <w:ind w:firstLine="567"/>
        <w:jc w:val="both"/>
        <w:rPr>
          <w:rFonts w:ascii="Times New Roman" w:hAnsi="Times New Roman" w:cs="Times New Roman"/>
          <w:sz w:val="28"/>
          <w:szCs w:val="28"/>
        </w:rPr>
      </w:pPr>
      <w:r w:rsidRPr="00FA5C11">
        <w:rPr>
          <w:rFonts w:ascii="Times New Roman" w:hAnsi="Times New Roman" w:cs="Times New Roman"/>
          <w:sz w:val="28"/>
          <w:szCs w:val="28"/>
        </w:rPr>
        <w:t>В помещении администрации должен быть установлен информационный стенд, на котором размещается следующая информация:</w:t>
      </w:r>
    </w:p>
    <w:p w:rsidR="00CD406B" w:rsidRPr="00FA5C11" w:rsidRDefault="00CD406B" w:rsidP="00CD406B">
      <w:pPr>
        <w:pStyle w:val="ConsPlusNormal"/>
        <w:widowControl/>
        <w:numPr>
          <w:ilvl w:val="0"/>
          <w:numId w:val="13"/>
        </w:numPr>
        <w:tabs>
          <w:tab w:val="left" w:pos="927"/>
        </w:tabs>
        <w:spacing w:before="240" w:after="240"/>
        <w:ind w:left="927"/>
        <w:jc w:val="both"/>
        <w:rPr>
          <w:rFonts w:ascii="Times New Roman" w:hAnsi="Times New Roman" w:cs="Times New Roman"/>
          <w:sz w:val="28"/>
          <w:szCs w:val="28"/>
        </w:rPr>
      </w:pPr>
      <w:r w:rsidRPr="00FA5C11">
        <w:rPr>
          <w:rFonts w:ascii="Times New Roman" w:hAnsi="Times New Roman" w:cs="Times New Roman"/>
          <w:sz w:val="28"/>
          <w:szCs w:val="28"/>
        </w:rPr>
        <w:t>текст настоящего административного регламента;</w:t>
      </w:r>
    </w:p>
    <w:p w:rsidR="00CD406B" w:rsidRPr="00FA5C11" w:rsidRDefault="00CD406B" w:rsidP="00CD406B">
      <w:pPr>
        <w:pStyle w:val="ConsPlusNormal"/>
        <w:widowControl/>
        <w:numPr>
          <w:ilvl w:val="0"/>
          <w:numId w:val="13"/>
        </w:numPr>
        <w:tabs>
          <w:tab w:val="left" w:pos="927"/>
        </w:tabs>
        <w:spacing w:before="240" w:after="240"/>
        <w:ind w:left="927"/>
        <w:jc w:val="both"/>
        <w:rPr>
          <w:rFonts w:ascii="Times New Roman" w:hAnsi="Times New Roman" w:cs="Times New Roman"/>
          <w:sz w:val="28"/>
          <w:szCs w:val="28"/>
        </w:rPr>
      </w:pPr>
      <w:r w:rsidRPr="00FA5C11">
        <w:rPr>
          <w:rFonts w:ascii="Times New Roman" w:hAnsi="Times New Roman"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CD406B" w:rsidRPr="00FA5C11" w:rsidRDefault="00CD406B" w:rsidP="00CD406B">
      <w:pPr>
        <w:pStyle w:val="ConsPlusNormal"/>
        <w:widowControl/>
        <w:numPr>
          <w:ilvl w:val="0"/>
          <w:numId w:val="13"/>
        </w:numPr>
        <w:tabs>
          <w:tab w:val="left" w:pos="927"/>
        </w:tabs>
        <w:spacing w:before="240" w:after="240"/>
        <w:ind w:left="927"/>
        <w:jc w:val="both"/>
        <w:rPr>
          <w:rFonts w:ascii="Times New Roman" w:hAnsi="Times New Roman" w:cs="Times New Roman"/>
          <w:sz w:val="28"/>
          <w:szCs w:val="28"/>
        </w:rPr>
      </w:pPr>
      <w:r w:rsidRPr="00FA5C11">
        <w:rPr>
          <w:rFonts w:ascii="Times New Roman" w:hAnsi="Times New Roman" w:cs="Times New Roman"/>
          <w:sz w:val="28"/>
          <w:szCs w:val="28"/>
        </w:rPr>
        <w:t xml:space="preserve">перечень документов, представление которых необходимо для предоставления муниципальной услуги. </w:t>
      </w:r>
    </w:p>
    <w:p w:rsidR="00CD406B" w:rsidRPr="00FA5C11" w:rsidRDefault="00CD406B" w:rsidP="00CD406B">
      <w:pPr>
        <w:pStyle w:val="ConsPlusNormal"/>
        <w:spacing w:before="240" w:after="240"/>
        <w:ind w:firstLine="567"/>
        <w:jc w:val="both"/>
        <w:rPr>
          <w:rFonts w:ascii="Times New Roman" w:hAnsi="Times New Roman" w:cs="Times New Roman"/>
          <w:sz w:val="28"/>
          <w:szCs w:val="28"/>
        </w:rPr>
      </w:pPr>
      <w:r w:rsidRPr="00FA5C11">
        <w:rPr>
          <w:rFonts w:ascii="Times New Roman" w:hAnsi="Times New Roman" w:cs="Times New Roman"/>
          <w:sz w:val="28"/>
          <w:szCs w:val="28"/>
        </w:rPr>
        <w:t>37.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CD406B" w:rsidRPr="00FA5C11" w:rsidRDefault="00CD406B" w:rsidP="00CD406B">
      <w:pPr>
        <w:pStyle w:val="ConsPlusNormal"/>
        <w:spacing w:before="240" w:after="240"/>
        <w:ind w:firstLine="567"/>
        <w:jc w:val="both"/>
        <w:rPr>
          <w:rFonts w:ascii="Times New Roman" w:hAnsi="Times New Roman" w:cs="Times New Roman"/>
          <w:sz w:val="28"/>
          <w:szCs w:val="28"/>
        </w:rPr>
      </w:pPr>
      <w:r w:rsidRPr="00FA5C11">
        <w:rPr>
          <w:rFonts w:ascii="Times New Roman" w:hAnsi="Times New Roman" w:cs="Times New Roman"/>
          <w:sz w:val="28"/>
          <w:szCs w:val="28"/>
        </w:rPr>
        <w:t>На кабинете приема заявителей должна находиться информационная табличка (вывеска) с указанием:</w:t>
      </w:r>
    </w:p>
    <w:p w:rsidR="00CD406B" w:rsidRPr="00FA5C11" w:rsidRDefault="00CD406B" w:rsidP="00CD406B">
      <w:pPr>
        <w:pStyle w:val="ConsPlusNormal"/>
        <w:widowControl/>
        <w:numPr>
          <w:ilvl w:val="0"/>
          <w:numId w:val="10"/>
        </w:numPr>
        <w:tabs>
          <w:tab w:val="left" w:pos="927"/>
        </w:tabs>
        <w:spacing w:before="240" w:after="240"/>
        <w:ind w:left="927"/>
        <w:jc w:val="both"/>
        <w:rPr>
          <w:rFonts w:ascii="Times New Roman" w:hAnsi="Times New Roman" w:cs="Times New Roman"/>
          <w:sz w:val="28"/>
          <w:szCs w:val="28"/>
        </w:rPr>
      </w:pPr>
      <w:r w:rsidRPr="00FA5C11">
        <w:rPr>
          <w:rFonts w:ascii="Times New Roman" w:hAnsi="Times New Roman" w:cs="Times New Roman"/>
          <w:sz w:val="28"/>
          <w:szCs w:val="28"/>
        </w:rPr>
        <w:t>номера кабинета;</w:t>
      </w:r>
    </w:p>
    <w:p w:rsidR="00CD406B" w:rsidRPr="00FA5C11" w:rsidRDefault="00CD406B" w:rsidP="00CD406B">
      <w:pPr>
        <w:pStyle w:val="ConsPlusNormal"/>
        <w:widowControl/>
        <w:numPr>
          <w:ilvl w:val="0"/>
          <w:numId w:val="10"/>
        </w:numPr>
        <w:tabs>
          <w:tab w:val="left" w:pos="927"/>
        </w:tabs>
        <w:spacing w:before="240" w:after="240"/>
        <w:ind w:left="927"/>
        <w:jc w:val="both"/>
        <w:rPr>
          <w:rFonts w:ascii="Times New Roman" w:hAnsi="Times New Roman" w:cs="Times New Roman"/>
          <w:sz w:val="28"/>
          <w:szCs w:val="28"/>
        </w:rPr>
      </w:pPr>
      <w:r w:rsidRPr="00FA5C11">
        <w:rPr>
          <w:rFonts w:ascii="Times New Roman" w:hAnsi="Times New Roman" w:cs="Times New Roman"/>
          <w:sz w:val="28"/>
          <w:szCs w:val="28"/>
        </w:rPr>
        <w:t>фамилии, имени, отчества и должности специалиста, осуществляющего предоставление муниципальной услуги;</w:t>
      </w:r>
    </w:p>
    <w:p w:rsidR="00CD406B" w:rsidRPr="00FA5C11" w:rsidRDefault="00CD406B" w:rsidP="00CD406B">
      <w:pPr>
        <w:widowControl/>
        <w:numPr>
          <w:ilvl w:val="0"/>
          <w:numId w:val="7"/>
        </w:numPr>
        <w:tabs>
          <w:tab w:val="left" w:pos="927"/>
          <w:tab w:val="left" w:pos="993"/>
        </w:tabs>
        <w:spacing w:before="240" w:after="240"/>
        <w:ind w:left="927"/>
        <w:jc w:val="both"/>
        <w:rPr>
          <w:rFonts w:cs="Times New Roman"/>
          <w:sz w:val="28"/>
          <w:szCs w:val="28"/>
        </w:rPr>
      </w:pPr>
      <w:r w:rsidRPr="00FA5C11">
        <w:rPr>
          <w:rFonts w:cs="Times New Roman"/>
          <w:sz w:val="28"/>
          <w:szCs w:val="28"/>
        </w:rPr>
        <w:t>времени перерыва на обед, технического перерыва.</w:t>
      </w:r>
    </w:p>
    <w:p w:rsidR="00CD406B" w:rsidRPr="00FA5C11" w:rsidRDefault="00CD406B" w:rsidP="00CD406B">
      <w:pPr>
        <w:pStyle w:val="ConsPlusNormal"/>
        <w:spacing w:before="240" w:after="240"/>
        <w:ind w:firstLine="567"/>
        <w:jc w:val="both"/>
        <w:rPr>
          <w:rFonts w:ascii="Times New Roman" w:hAnsi="Times New Roman" w:cs="Times New Roman"/>
          <w:sz w:val="28"/>
          <w:szCs w:val="28"/>
        </w:rPr>
      </w:pPr>
      <w:r w:rsidRPr="00FA5C11">
        <w:rPr>
          <w:rFonts w:ascii="Times New Roman" w:hAnsi="Times New Roman" w:cs="Times New Roman"/>
          <w:sz w:val="28"/>
          <w:szCs w:val="28"/>
        </w:rPr>
        <w:t>38.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CD406B" w:rsidRPr="00FA5C11" w:rsidRDefault="00CD406B" w:rsidP="00CD406B">
      <w:pPr>
        <w:pStyle w:val="ConsPlusNormal"/>
        <w:spacing w:before="240" w:after="240"/>
        <w:ind w:firstLine="567"/>
        <w:jc w:val="both"/>
        <w:rPr>
          <w:rFonts w:ascii="Times New Roman" w:hAnsi="Times New Roman" w:cs="Times New Roman"/>
          <w:sz w:val="28"/>
          <w:szCs w:val="28"/>
        </w:rPr>
      </w:pPr>
      <w:r w:rsidRPr="00FA5C11">
        <w:rPr>
          <w:rFonts w:ascii="Times New Roman" w:hAnsi="Times New Roman" w:cs="Times New Roman"/>
          <w:sz w:val="28"/>
          <w:szCs w:val="28"/>
        </w:rPr>
        <w:t>39. Помещение для ожидания гражданами приема  оборудуется  стульями, столами (стойками), обеспечивается канцелярскими принадлежностями.</w:t>
      </w:r>
    </w:p>
    <w:p w:rsidR="00CD406B" w:rsidRPr="00FA5C11" w:rsidRDefault="00CD406B" w:rsidP="00CD406B">
      <w:pPr>
        <w:pStyle w:val="ConsPlusNormal"/>
        <w:spacing w:before="240" w:after="240"/>
        <w:ind w:firstLine="567"/>
        <w:jc w:val="both"/>
        <w:rPr>
          <w:rFonts w:ascii="Times New Roman" w:hAnsi="Times New Roman" w:cs="Times New Roman"/>
          <w:sz w:val="28"/>
          <w:szCs w:val="28"/>
        </w:rPr>
      </w:pPr>
      <w:r w:rsidRPr="00FA5C11">
        <w:rPr>
          <w:rFonts w:ascii="Times New Roman" w:hAnsi="Times New Roman" w:cs="Times New Roman"/>
          <w:sz w:val="28"/>
          <w:szCs w:val="28"/>
        </w:rPr>
        <w:lastRenderedPageBreak/>
        <w:t>40.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CD406B" w:rsidRPr="00FA5C11" w:rsidRDefault="00CD406B" w:rsidP="00CD406B">
      <w:pPr>
        <w:pStyle w:val="ConsPlusNormal"/>
        <w:spacing w:before="240" w:after="240"/>
        <w:ind w:firstLine="567"/>
        <w:rPr>
          <w:rFonts w:ascii="Times New Roman" w:hAnsi="Times New Roman" w:cs="Times New Roman"/>
          <w:b/>
          <w:sz w:val="28"/>
          <w:szCs w:val="28"/>
        </w:rPr>
      </w:pPr>
      <w:r w:rsidRPr="00FA5C11">
        <w:rPr>
          <w:rFonts w:ascii="Times New Roman" w:hAnsi="Times New Roman" w:cs="Times New Roman"/>
          <w:b/>
          <w:sz w:val="28"/>
          <w:szCs w:val="28"/>
        </w:rPr>
        <w:t>18. Показатели доступности и качества муниципальной услуги</w:t>
      </w:r>
    </w:p>
    <w:p w:rsidR="00CD406B" w:rsidRPr="00FA5C11" w:rsidRDefault="00CD406B" w:rsidP="00CD406B">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before="240" w:after="240"/>
        <w:ind w:firstLine="567"/>
        <w:jc w:val="both"/>
        <w:rPr>
          <w:rFonts w:cs="Times New Roman"/>
          <w:sz w:val="28"/>
          <w:szCs w:val="28"/>
        </w:rPr>
      </w:pPr>
      <w:r w:rsidRPr="00FA5C11">
        <w:rPr>
          <w:rFonts w:cs="Times New Roman"/>
          <w:sz w:val="28"/>
          <w:szCs w:val="28"/>
        </w:rPr>
        <w:t>42. Соблюдение установленного количества взаимодействий заявителя с ответственными специалистами при предоставлении муниципальной услуги.</w:t>
      </w:r>
    </w:p>
    <w:p w:rsidR="00CD406B" w:rsidRPr="00FA5C11" w:rsidRDefault="00CD406B" w:rsidP="00CD406B">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before="240" w:after="240"/>
        <w:ind w:firstLine="567"/>
        <w:jc w:val="both"/>
        <w:rPr>
          <w:rFonts w:cs="Times New Roman"/>
          <w:sz w:val="28"/>
          <w:szCs w:val="28"/>
        </w:rPr>
      </w:pPr>
      <w:r w:rsidRPr="00FA5C11">
        <w:rPr>
          <w:rFonts w:cs="Times New Roman"/>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CD406B" w:rsidRPr="00FA5C11" w:rsidRDefault="00CD406B" w:rsidP="00CD406B">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before="240" w:after="240"/>
        <w:ind w:firstLine="567"/>
        <w:jc w:val="both"/>
        <w:rPr>
          <w:rFonts w:cs="Times New Roman"/>
          <w:sz w:val="28"/>
          <w:szCs w:val="28"/>
        </w:rPr>
      </w:pPr>
      <w:r w:rsidRPr="00FA5C11">
        <w:rPr>
          <w:rFonts w:cs="Times New Roman"/>
          <w:sz w:val="28"/>
          <w:szCs w:val="28"/>
        </w:rPr>
        <w:t>43. Соблюдение установленной продолжительности ожидания приема заявителем при подаче заявления.</w:t>
      </w:r>
    </w:p>
    <w:p w:rsidR="00CD406B" w:rsidRPr="00FA5C11" w:rsidRDefault="00CD406B" w:rsidP="00CD406B">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before="240" w:after="240"/>
        <w:ind w:firstLine="567"/>
        <w:jc w:val="both"/>
        <w:rPr>
          <w:rFonts w:cs="Times New Roman"/>
          <w:sz w:val="28"/>
          <w:szCs w:val="28"/>
        </w:rPr>
      </w:pPr>
      <w:r w:rsidRPr="00FA5C11">
        <w:rPr>
          <w:rFonts w:cs="Times New Roman"/>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CD406B" w:rsidRPr="00FA5C11" w:rsidRDefault="00CD406B" w:rsidP="00CD406B">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before="240" w:after="240"/>
        <w:ind w:firstLine="567"/>
        <w:jc w:val="both"/>
        <w:rPr>
          <w:rFonts w:cs="Times New Roman"/>
          <w:sz w:val="28"/>
          <w:szCs w:val="28"/>
        </w:rPr>
      </w:pPr>
      <w:r w:rsidRPr="00FA5C11">
        <w:rPr>
          <w:rFonts w:cs="Times New Roman"/>
          <w:sz w:val="28"/>
          <w:szCs w:val="28"/>
        </w:rPr>
        <w:t>44. Соблюдение сроков предоставления муниципальной услуги.</w:t>
      </w:r>
    </w:p>
    <w:p w:rsidR="00CD406B" w:rsidRPr="00FA5C11" w:rsidRDefault="00CD406B" w:rsidP="00CD406B">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before="240" w:after="240"/>
        <w:ind w:firstLine="567"/>
        <w:jc w:val="both"/>
        <w:rPr>
          <w:rFonts w:cs="Times New Roman"/>
          <w:sz w:val="28"/>
          <w:szCs w:val="28"/>
        </w:rPr>
      </w:pPr>
      <w:r w:rsidRPr="00FA5C11">
        <w:rPr>
          <w:rFonts w:cs="Times New Roman"/>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CD406B" w:rsidRPr="00FA5C11" w:rsidRDefault="00CD406B" w:rsidP="00CD406B">
      <w:pPr>
        <w:tabs>
          <w:tab w:val="left" w:pos="142"/>
          <w:tab w:val="left" w:pos="1276"/>
        </w:tabs>
        <w:spacing w:before="240" w:after="240"/>
        <w:ind w:firstLine="567"/>
        <w:jc w:val="both"/>
        <w:rPr>
          <w:rFonts w:cs="Times New Roman"/>
          <w:sz w:val="28"/>
          <w:szCs w:val="28"/>
        </w:rPr>
      </w:pPr>
      <w:r w:rsidRPr="00FA5C11">
        <w:rPr>
          <w:rFonts w:cs="Times New Roman"/>
          <w:sz w:val="28"/>
          <w:szCs w:val="28"/>
        </w:rPr>
        <w:t>45. Жалобы граждан по вопросам предоставления муниципальной услуги.</w:t>
      </w:r>
    </w:p>
    <w:p w:rsidR="00CD406B" w:rsidRPr="00FA5C11" w:rsidRDefault="00CD406B" w:rsidP="00CD406B">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before="240" w:after="240"/>
        <w:ind w:firstLine="567"/>
        <w:jc w:val="both"/>
        <w:rPr>
          <w:rFonts w:cs="Times New Roman"/>
          <w:sz w:val="28"/>
          <w:szCs w:val="28"/>
        </w:rPr>
      </w:pPr>
      <w:r w:rsidRPr="00FA5C11">
        <w:rPr>
          <w:rFonts w:cs="Times New Roman"/>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CD406B" w:rsidRPr="00FA5C11" w:rsidRDefault="00CD406B" w:rsidP="00CD406B">
      <w:pPr>
        <w:tabs>
          <w:tab w:val="left" w:pos="142"/>
          <w:tab w:val="left" w:pos="1276"/>
        </w:tabs>
        <w:spacing w:before="240" w:after="240"/>
        <w:ind w:firstLine="567"/>
        <w:jc w:val="both"/>
        <w:rPr>
          <w:rFonts w:cs="Times New Roman"/>
          <w:sz w:val="28"/>
          <w:szCs w:val="28"/>
        </w:rPr>
      </w:pPr>
      <w:r w:rsidRPr="00FA5C11">
        <w:rPr>
          <w:rFonts w:cs="Times New Roman"/>
          <w:sz w:val="28"/>
          <w:szCs w:val="28"/>
        </w:rPr>
        <w:t>46. Удовлетворенность заявителей качеством и доступностью муниципальной услуги.</w:t>
      </w:r>
    </w:p>
    <w:p w:rsidR="00CD406B" w:rsidRPr="00FA5C11" w:rsidRDefault="00CD406B" w:rsidP="00CD406B">
      <w:pPr>
        <w:tabs>
          <w:tab w:val="left" w:pos="142"/>
          <w:tab w:val="left" w:pos="1276"/>
        </w:tabs>
        <w:spacing w:before="240" w:after="240"/>
        <w:ind w:firstLine="567"/>
        <w:jc w:val="both"/>
        <w:rPr>
          <w:rFonts w:cs="Times New Roman"/>
          <w:sz w:val="28"/>
          <w:szCs w:val="28"/>
        </w:rPr>
      </w:pPr>
      <w:r w:rsidRPr="00FA5C11">
        <w:rPr>
          <w:rFonts w:cs="Times New Roman"/>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CD406B" w:rsidRPr="00FA5C11" w:rsidRDefault="00CD406B" w:rsidP="00CD406B">
      <w:pPr>
        <w:tabs>
          <w:tab w:val="left" w:pos="142"/>
          <w:tab w:val="left" w:pos="1276"/>
        </w:tabs>
        <w:spacing w:before="240" w:after="240"/>
        <w:ind w:firstLine="567"/>
        <w:jc w:val="both"/>
        <w:rPr>
          <w:rFonts w:cs="Times New Roman"/>
          <w:sz w:val="28"/>
          <w:szCs w:val="28"/>
        </w:rPr>
      </w:pPr>
      <w:r w:rsidRPr="00FA5C11">
        <w:rPr>
          <w:rFonts w:cs="Times New Roman"/>
          <w:sz w:val="28"/>
          <w:szCs w:val="28"/>
        </w:rPr>
        <w:t>47. Полнота, актуальность и доступность информации о порядке предоставления муниципальной услуги.</w:t>
      </w:r>
    </w:p>
    <w:p w:rsidR="00CD406B" w:rsidRPr="00FA5C11" w:rsidRDefault="00CD406B" w:rsidP="00CD406B">
      <w:pPr>
        <w:tabs>
          <w:tab w:val="left" w:pos="142"/>
          <w:tab w:val="left" w:pos="1276"/>
        </w:tabs>
        <w:spacing w:before="240" w:after="240"/>
        <w:ind w:firstLine="567"/>
        <w:jc w:val="both"/>
        <w:rPr>
          <w:rFonts w:cs="Times New Roman"/>
          <w:sz w:val="28"/>
          <w:szCs w:val="28"/>
        </w:rPr>
      </w:pPr>
      <w:r w:rsidRPr="00FA5C11">
        <w:rPr>
          <w:rFonts w:cs="Times New Roman"/>
          <w:sz w:val="28"/>
          <w:szCs w:val="28"/>
        </w:rPr>
        <w:t>Определяется путем присвоения рейтинга по итогам проведения мониторинга качества предоставления муниципальной услуги.</w:t>
      </w:r>
    </w:p>
    <w:p w:rsidR="00CD406B" w:rsidRPr="00FA5C11" w:rsidRDefault="00CD406B" w:rsidP="00CD406B">
      <w:pPr>
        <w:pStyle w:val="a4"/>
        <w:spacing w:before="240" w:after="240"/>
        <w:ind w:firstLine="567"/>
        <w:jc w:val="both"/>
        <w:rPr>
          <w:rFonts w:cs="Times New Roman"/>
          <w:sz w:val="28"/>
          <w:szCs w:val="28"/>
        </w:rPr>
      </w:pPr>
      <w:r w:rsidRPr="00FA5C11">
        <w:rPr>
          <w:rFonts w:cs="Times New Roman"/>
          <w:sz w:val="28"/>
          <w:szCs w:val="28"/>
        </w:rPr>
        <w:lastRenderedPageBreak/>
        <w:t xml:space="preserve">48.  Контрольные показатели при анализе доступности, информирования и обращений граждан по качеству предоставления муниципальной услуги: </w:t>
      </w:r>
    </w:p>
    <w:p w:rsidR="00CD406B" w:rsidRPr="00FA5C11" w:rsidRDefault="00CD406B" w:rsidP="00CD406B">
      <w:pPr>
        <w:widowControl/>
        <w:numPr>
          <w:ilvl w:val="0"/>
          <w:numId w:val="6"/>
        </w:numPr>
        <w:tabs>
          <w:tab w:val="left" w:pos="786"/>
        </w:tabs>
        <w:spacing w:before="240" w:after="240"/>
        <w:ind w:left="786"/>
        <w:jc w:val="both"/>
        <w:rPr>
          <w:rFonts w:cs="Times New Roman"/>
          <w:sz w:val="28"/>
          <w:szCs w:val="28"/>
        </w:rPr>
      </w:pPr>
      <w:r w:rsidRPr="00FA5C11">
        <w:rPr>
          <w:rFonts w:cs="Times New Roman"/>
          <w:sz w:val="28"/>
          <w:szCs w:val="28"/>
        </w:rPr>
        <w:t>удовлетворенность населения качеством информирования (процент от числа опрошенных) – 98-100%;</w:t>
      </w:r>
    </w:p>
    <w:p w:rsidR="00CD406B" w:rsidRPr="00FA5C11" w:rsidRDefault="00CD406B" w:rsidP="00CD406B">
      <w:pPr>
        <w:widowControl/>
        <w:numPr>
          <w:ilvl w:val="0"/>
          <w:numId w:val="6"/>
        </w:numPr>
        <w:tabs>
          <w:tab w:val="left" w:pos="786"/>
        </w:tabs>
        <w:spacing w:before="240" w:after="240"/>
        <w:ind w:left="786"/>
        <w:jc w:val="both"/>
        <w:rPr>
          <w:rFonts w:cs="Times New Roman"/>
          <w:sz w:val="28"/>
          <w:szCs w:val="28"/>
        </w:rPr>
      </w:pPr>
      <w:r w:rsidRPr="00FA5C11">
        <w:rPr>
          <w:rFonts w:cs="Times New Roman"/>
          <w:sz w:val="28"/>
          <w:szCs w:val="28"/>
        </w:rPr>
        <w:t>удовлетворенность населения качеством предоставления муниципальной услуги - не менее 90%;</w:t>
      </w:r>
    </w:p>
    <w:p w:rsidR="00CD406B" w:rsidRPr="00FA5C11" w:rsidRDefault="00CD406B" w:rsidP="00CD406B">
      <w:pPr>
        <w:widowControl/>
        <w:numPr>
          <w:ilvl w:val="0"/>
          <w:numId w:val="6"/>
        </w:numPr>
        <w:tabs>
          <w:tab w:val="left" w:pos="786"/>
        </w:tabs>
        <w:spacing w:before="240" w:after="240"/>
        <w:ind w:left="786"/>
        <w:jc w:val="both"/>
        <w:rPr>
          <w:rFonts w:cs="Times New Roman"/>
          <w:sz w:val="28"/>
          <w:szCs w:val="28"/>
        </w:rPr>
      </w:pPr>
      <w:r w:rsidRPr="00FA5C11">
        <w:rPr>
          <w:rFonts w:cs="Times New Roman"/>
          <w:sz w:val="28"/>
          <w:szCs w:val="28"/>
        </w:rPr>
        <w:t>процент обоснованных жалоб – не более 0,5%.</w:t>
      </w:r>
    </w:p>
    <w:p w:rsidR="00CD406B" w:rsidRPr="00FA5C11" w:rsidRDefault="00CD406B" w:rsidP="00CD406B">
      <w:pPr>
        <w:spacing w:before="240" w:after="240"/>
        <w:ind w:firstLine="567"/>
        <w:jc w:val="center"/>
        <w:rPr>
          <w:rFonts w:cs="Times New Roman"/>
          <w:b/>
          <w:sz w:val="28"/>
          <w:szCs w:val="28"/>
        </w:rPr>
      </w:pPr>
      <w:r w:rsidRPr="00FA5C11">
        <w:rPr>
          <w:rFonts w:cs="Times New Roman"/>
          <w:b/>
          <w:sz w:val="28"/>
          <w:szCs w:val="28"/>
        </w:rPr>
        <w:t>19.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D406B" w:rsidRPr="00FA5C11" w:rsidRDefault="00CD406B" w:rsidP="00CD406B">
      <w:pPr>
        <w:tabs>
          <w:tab w:val="left" w:pos="567"/>
        </w:tabs>
        <w:spacing w:before="240" w:after="240"/>
        <w:ind w:firstLine="567"/>
        <w:jc w:val="both"/>
        <w:rPr>
          <w:rFonts w:cs="Times New Roman"/>
          <w:sz w:val="28"/>
          <w:szCs w:val="28"/>
        </w:rPr>
      </w:pPr>
      <w:r w:rsidRPr="00FA5C11">
        <w:rPr>
          <w:rFonts w:cs="Times New Roman"/>
          <w:sz w:val="28"/>
          <w:szCs w:val="28"/>
        </w:rPr>
        <w:t xml:space="preserve">49.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bookmarkStart w:id="5" w:name="OLE_LINK1"/>
      <w:bookmarkStart w:id="6" w:name="OLE_LINK2"/>
    </w:p>
    <w:bookmarkEnd w:id="5"/>
    <w:bookmarkEnd w:id="6"/>
    <w:p w:rsidR="00CD406B" w:rsidRPr="00FA5C11" w:rsidRDefault="00CD406B" w:rsidP="00CD406B">
      <w:pPr>
        <w:autoSpaceDE w:val="0"/>
        <w:ind w:firstLine="567"/>
        <w:rPr>
          <w:rFonts w:cs="Times New Roman"/>
          <w:sz w:val="28"/>
          <w:szCs w:val="28"/>
        </w:rPr>
      </w:pPr>
      <w:r w:rsidRPr="00FA5C11">
        <w:rPr>
          <w:rFonts w:cs="Times New Roman"/>
          <w:sz w:val="28"/>
          <w:szCs w:val="28"/>
        </w:rPr>
        <w:t>50. Сведения о муниципальной услуге размещаются на РПГУ в порядке, установленном следующими документами:</w:t>
      </w:r>
    </w:p>
    <w:p w:rsidR="00CD406B" w:rsidRPr="00FA5C11" w:rsidRDefault="00CD406B" w:rsidP="00CD406B">
      <w:pPr>
        <w:pStyle w:val="a9"/>
        <w:numPr>
          <w:ilvl w:val="0"/>
          <w:numId w:val="4"/>
        </w:numPr>
        <w:tabs>
          <w:tab w:val="left" w:pos="720"/>
        </w:tabs>
        <w:autoSpaceDE w:val="0"/>
        <w:rPr>
          <w:rFonts w:cs="Times New Roman"/>
          <w:sz w:val="28"/>
          <w:szCs w:val="28"/>
        </w:rPr>
      </w:pPr>
      <w:r w:rsidRPr="00FA5C11">
        <w:rPr>
          <w:rFonts w:cs="Times New Roman"/>
          <w:sz w:val="28"/>
          <w:szCs w:val="28"/>
        </w:rPr>
        <w:t xml:space="preserve">Постановлением Правительства Российской Федерации от 24 октября </w:t>
      </w:r>
      <w:smartTag w:uri="urn:schemas-microsoft-com:office:smarttags" w:element="metricconverter">
        <w:smartTagPr>
          <w:attr w:name="ProductID" w:val="2011 г"/>
        </w:smartTagPr>
        <w:r w:rsidRPr="00FA5C11">
          <w:rPr>
            <w:rFonts w:cs="Times New Roman"/>
            <w:sz w:val="28"/>
            <w:szCs w:val="28"/>
          </w:rPr>
          <w:t>2011 г</w:t>
        </w:r>
      </w:smartTag>
      <w:r w:rsidRPr="00FA5C11">
        <w:rPr>
          <w:rFonts w:cs="Times New Roman"/>
          <w:sz w:val="28"/>
          <w:szCs w:val="28"/>
        </w:rPr>
        <w:t xml:space="preserve">.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 ред. </w:t>
      </w:r>
      <w:hyperlink r:id="rId11" w:history="1">
        <w:r w:rsidRPr="00AA31EC">
          <w:rPr>
            <w:rStyle w:val="a3"/>
            <w:rFonts w:cs="Times New Roman"/>
            <w:sz w:val="28"/>
            <w:szCs w:val="28"/>
          </w:rPr>
          <w:t>Постановления</w:t>
        </w:r>
      </w:hyperlink>
      <w:r w:rsidRPr="00FA5C11">
        <w:rPr>
          <w:rFonts w:cs="Times New Roman"/>
          <w:sz w:val="28"/>
          <w:szCs w:val="28"/>
        </w:rPr>
        <w:t xml:space="preserve"> Правительства РФ от 28.11.2011 N 977);</w:t>
      </w:r>
    </w:p>
    <w:p w:rsidR="00CD406B" w:rsidRPr="00FA5C11" w:rsidRDefault="00CD406B" w:rsidP="00CD406B">
      <w:pPr>
        <w:pStyle w:val="a9"/>
        <w:numPr>
          <w:ilvl w:val="0"/>
          <w:numId w:val="4"/>
        </w:numPr>
        <w:tabs>
          <w:tab w:val="left" w:pos="720"/>
        </w:tabs>
        <w:autoSpaceDE w:val="0"/>
        <w:rPr>
          <w:rFonts w:cs="Times New Roman"/>
          <w:sz w:val="28"/>
          <w:szCs w:val="28"/>
        </w:rPr>
      </w:pPr>
      <w:r w:rsidRPr="00FA5C11">
        <w:rPr>
          <w:rFonts w:cs="Times New Roman"/>
          <w:sz w:val="28"/>
          <w:szCs w:val="28"/>
        </w:rPr>
        <w:t xml:space="preserve">Постановлением Правительства Тульской области от 31 июля </w:t>
      </w:r>
      <w:smartTag w:uri="urn:schemas-microsoft-com:office:smarttags" w:element="metricconverter">
        <w:smartTagPr>
          <w:attr w:name="ProductID" w:val="2012 г"/>
        </w:smartTagPr>
        <w:r w:rsidRPr="00FA5C11">
          <w:rPr>
            <w:rFonts w:cs="Times New Roman"/>
            <w:sz w:val="28"/>
            <w:szCs w:val="28"/>
          </w:rPr>
          <w:t>2012 г</w:t>
        </w:r>
      </w:smartTag>
      <w:r w:rsidRPr="00FA5C11">
        <w:rPr>
          <w:rFonts w:cs="Times New Roman"/>
          <w:sz w:val="28"/>
          <w:szCs w:val="28"/>
        </w:rPr>
        <w:t>. N 413 «О государственной информационной системе «Портал государственных и муниципальных услуг (функций) Тульской области»;</w:t>
      </w:r>
    </w:p>
    <w:p w:rsidR="00CD406B" w:rsidRPr="00FA5C11" w:rsidRDefault="00CD406B" w:rsidP="00CD406B">
      <w:pPr>
        <w:pStyle w:val="a9"/>
        <w:numPr>
          <w:ilvl w:val="0"/>
          <w:numId w:val="4"/>
        </w:numPr>
        <w:tabs>
          <w:tab w:val="left" w:pos="720"/>
        </w:tabs>
        <w:autoSpaceDE w:val="0"/>
        <w:rPr>
          <w:rFonts w:cs="Times New Roman"/>
          <w:sz w:val="28"/>
          <w:szCs w:val="28"/>
        </w:rPr>
      </w:pPr>
      <w:r w:rsidRPr="00FA5C11">
        <w:rPr>
          <w:rFonts w:cs="Times New Roman"/>
          <w:sz w:val="28"/>
          <w:szCs w:val="28"/>
        </w:rPr>
        <w:t xml:space="preserve">Постановлением Правительства Тульской области от 17 ноября </w:t>
      </w:r>
      <w:smartTag w:uri="urn:schemas-microsoft-com:office:smarttags" w:element="metricconverter">
        <w:smartTagPr>
          <w:attr w:name="ProductID" w:val="2011 г"/>
        </w:smartTagPr>
        <w:r w:rsidRPr="00FA5C11">
          <w:rPr>
            <w:rFonts w:cs="Times New Roman"/>
            <w:sz w:val="28"/>
            <w:szCs w:val="28"/>
          </w:rPr>
          <w:t>2011 г</w:t>
        </w:r>
      </w:smartTag>
      <w:r w:rsidRPr="00FA5C11">
        <w:rPr>
          <w:rFonts w:cs="Times New Roman"/>
          <w:sz w:val="28"/>
          <w:szCs w:val="28"/>
        </w:rPr>
        <w:t>. N 161 «О реестре государственных услуг (функций) Тульской области».</w:t>
      </w:r>
    </w:p>
    <w:p w:rsidR="00CD406B" w:rsidRPr="00FA5C11" w:rsidRDefault="00CD406B" w:rsidP="00CD406B">
      <w:pPr>
        <w:autoSpaceDE w:val="0"/>
        <w:rPr>
          <w:rFonts w:cs="Times New Roman"/>
          <w:sz w:val="28"/>
          <w:szCs w:val="28"/>
        </w:rPr>
      </w:pPr>
    </w:p>
    <w:p w:rsidR="00CD406B" w:rsidRPr="00FA5C11" w:rsidRDefault="00CD406B" w:rsidP="00CD406B">
      <w:pPr>
        <w:spacing w:before="240" w:after="240"/>
        <w:rPr>
          <w:rFonts w:cs="Times New Roman"/>
          <w:b/>
          <w:sz w:val="28"/>
          <w:szCs w:val="28"/>
        </w:rPr>
      </w:pPr>
      <w:r w:rsidRPr="00FA5C11">
        <w:rPr>
          <w:rFonts w:cs="Times New Roman"/>
          <w:b/>
          <w:sz w:val="28"/>
          <w:szCs w:val="28"/>
          <w:lang w:val="en-US"/>
        </w:rPr>
        <w:t>III</w:t>
      </w:r>
      <w:r w:rsidRPr="00FA5C11">
        <w:rPr>
          <w:rFonts w:cs="Times New Roman"/>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D406B" w:rsidRPr="00FA5C11" w:rsidRDefault="00CD406B" w:rsidP="00CD406B">
      <w:pPr>
        <w:autoSpaceDE w:val="0"/>
        <w:spacing w:before="240" w:after="240"/>
        <w:jc w:val="center"/>
        <w:rPr>
          <w:rFonts w:cs="Times New Roman"/>
          <w:b/>
          <w:sz w:val="28"/>
          <w:szCs w:val="28"/>
        </w:rPr>
      </w:pPr>
      <w:r w:rsidRPr="00FA5C11">
        <w:rPr>
          <w:rFonts w:cs="Times New Roman"/>
          <w:b/>
          <w:sz w:val="28"/>
          <w:szCs w:val="28"/>
        </w:rPr>
        <w:t>20. Перечень административных процедур</w:t>
      </w:r>
    </w:p>
    <w:p w:rsidR="00CD406B" w:rsidRPr="00FA5C11" w:rsidRDefault="00CD406B" w:rsidP="00CD406B">
      <w:pPr>
        <w:pStyle w:val="ConsPlusNormal"/>
        <w:spacing w:before="240" w:after="240"/>
        <w:ind w:firstLine="567"/>
        <w:jc w:val="both"/>
        <w:rPr>
          <w:rFonts w:ascii="Times New Roman" w:hAnsi="Times New Roman" w:cs="Times New Roman"/>
          <w:sz w:val="28"/>
          <w:szCs w:val="28"/>
        </w:rPr>
      </w:pPr>
      <w:r w:rsidRPr="00FA5C11">
        <w:rPr>
          <w:rFonts w:ascii="Times New Roman" w:hAnsi="Times New Roman" w:cs="Times New Roman"/>
          <w:sz w:val="28"/>
          <w:szCs w:val="28"/>
        </w:rPr>
        <w:lastRenderedPageBreak/>
        <w:t>51. Предоставление муниципальной услуги включает в себя последовательность следующих административных процедур:</w:t>
      </w:r>
    </w:p>
    <w:p w:rsidR="00CD406B" w:rsidRPr="00FA5C11" w:rsidRDefault="00CD406B" w:rsidP="00CD406B">
      <w:pPr>
        <w:pStyle w:val="4"/>
        <w:keepLines w:val="0"/>
        <w:widowControl/>
        <w:numPr>
          <w:ilvl w:val="0"/>
          <w:numId w:val="12"/>
        </w:numPr>
        <w:tabs>
          <w:tab w:val="left" w:pos="1211"/>
        </w:tabs>
        <w:spacing w:before="240" w:after="240"/>
        <w:ind w:left="1211"/>
        <w:jc w:val="both"/>
        <w:rPr>
          <w:rFonts w:ascii="Times New Roman" w:hAnsi="Times New Roman"/>
          <w:b w:val="0"/>
          <w:bCs w:val="0"/>
          <w:i w:val="0"/>
          <w:iCs w:val="0"/>
          <w:color w:val="auto"/>
          <w:sz w:val="28"/>
          <w:szCs w:val="28"/>
        </w:rPr>
      </w:pPr>
      <w:r w:rsidRPr="00FA5C11">
        <w:rPr>
          <w:rFonts w:ascii="Times New Roman" w:hAnsi="Times New Roman"/>
          <w:b w:val="0"/>
          <w:bCs w:val="0"/>
          <w:i w:val="0"/>
          <w:iCs w:val="0"/>
          <w:color w:val="auto"/>
          <w:sz w:val="28"/>
          <w:szCs w:val="28"/>
        </w:rPr>
        <w:t xml:space="preserve">Прием, первичная проверка и регистрация  заявления и приложенных к нему документов; </w:t>
      </w:r>
    </w:p>
    <w:p w:rsidR="00CD406B" w:rsidRPr="00FA5C11" w:rsidRDefault="00CD406B" w:rsidP="00CD406B">
      <w:pPr>
        <w:widowControl/>
        <w:numPr>
          <w:ilvl w:val="0"/>
          <w:numId w:val="12"/>
        </w:numPr>
        <w:tabs>
          <w:tab w:val="left" w:pos="1211"/>
        </w:tabs>
        <w:spacing w:before="240" w:after="240"/>
        <w:ind w:left="1211"/>
        <w:jc w:val="both"/>
        <w:rPr>
          <w:rFonts w:cs="Times New Roman"/>
          <w:sz w:val="28"/>
          <w:szCs w:val="28"/>
        </w:rPr>
      </w:pPr>
      <w:r w:rsidRPr="00FA5C11">
        <w:rPr>
          <w:rFonts w:cs="Times New Roman"/>
          <w:sz w:val="28"/>
          <w:szCs w:val="28"/>
        </w:rPr>
        <w:t>Рассмотрение и проверка заявления и приложенных к нему документов;</w:t>
      </w:r>
    </w:p>
    <w:p w:rsidR="00CD406B" w:rsidRPr="00FA5C11" w:rsidRDefault="00CD406B" w:rsidP="00CD406B">
      <w:pPr>
        <w:widowControl/>
        <w:numPr>
          <w:ilvl w:val="0"/>
          <w:numId w:val="12"/>
        </w:numPr>
        <w:tabs>
          <w:tab w:val="left" w:pos="1211"/>
        </w:tabs>
        <w:spacing w:before="240" w:after="240"/>
        <w:ind w:left="1211"/>
        <w:jc w:val="both"/>
        <w:rPr>
          <w:rFonts w:cs="Times New Roman"/>
          <w:bCs/>
          <w:sz w:val="28"/>
          <w:szCs w:val="28"/>
        </w:rPr>
      </w:pPr>
      <w:r w:rsidRPr="00FA5C11">
        <w:rPr>
          <w:rFonts w:cs="Times New Roman"/>
          <w:sz w:val="28"/>
          <w:szCs w:val="28"/>
        </w:rPr>
        <w:t>Запрос в Систему межведомственного электронного взаимодействия (СМЭВ);</w:t>
      </w:r>
      <w:r w:rsidRPr="00FA5C11">
        <w:rPr>
          <w:rFonts w:cs="Times New Roman"/>
          <w:bCs/>
          <w:sz w:val="28"/>
          <w:szCs w:val="28"/>
        </w:rPr>
        <w:t xml:space="preserve"> </w:t>
      </w:r>
    </w:p>
    <w:p w:rsidR="00CD406B" w:rsidRPr="00FA5C11" w:rsidRDefault="00CD406B" w:rsidP="00CD406B">
      <w:pPr>
        <w:widowControl/>
        <w:numPr>
          <w:ilvl w:val="0"/>
          <w:numId w:val="12"/>
        </w:numPr>
        <w:tabs>
          <w:tab w:val="left" w:pos="1211"/>
        </w:tabs>
        <w:spacing w:before="240" w:after="240"/>
        <w:ind w:left="1211"/>
        <w:jc w:val="both"/>
        <w:rPr>
          <w:rFonts w:cs="Times New Roman"/>
          <w:bCs/>
          <w:sz w:val="28"/>
          <w:szCs w:val="28"/>
        </w:rPr>
      </w:pPr>
      <w:r w:rsidRPr="00FA5C11">
        <w:rPr>
          <w:rFonts w:cs="Times New Roman"/>
          <w:bCs/>
          <w:sz w:val="28"/>
          <w:szCs w:val="28"/>
        </w:rPr>
        <w:t>Принятие решения по результатам рассмотрения и проверки заявления и приложенных к нему документов;</w:t>
      </w:r>
    </w:p>
    <w:p w:rsidR="00CD406B" w:rsidRPr="00FA5C11" w:rsidRDefault="00CD406B" w:rsidP="00CD406B">
      <w:pPr>
        <w:widowControl/>
        <w:numPr>
          <w:ilvl w:val="0"/>
          <w:numId w:val="12"/>
        </w:numPr>
        <w:tabs>
          <w:tab w:val="left" w:pos="1211"/>
          <w:tab w:val="left" w:pos="1738"/>
        </w:tabs>
        <w:spacing w:before="240" w:after="240"/>
        <w:ind w:left="1211"/>
        <w:jc w:val="both"/>
        <w:rPr>
          <w:rFonts w:cs="Times New Roman"/>
          <w:sz w:val="28"/>
          <w:szCs w:val="28"/>
        </w:rPr>
      </w:pPr>
      <w:r w:rsidRPr="00FA5C11">
        <w:rPr>
          <w:rFonts w:cs="Times New Roman"/>
          <w:sz w:val="28"/>
          <w:szCs w:val="28"/>
        </w:rPr>
        <w:t>Постановка граждан на учет в качестве нуждающихся в жилых помещениях.</w:t>
      </w:r>
    </w:p>
    <w:p w:rsidR="00CD406B" w:rsidRPr="00FA5C11" w:rsidRDefault="00CD406B" w:rsidP="00CD406B">
      <w:pPr>
        <w:widowControl/>
        <w:tabs>
          <w:tab w:val="left" w:pos="567"/>
          <w:tab w:val="left" w:pos="851"/>
          <w:tab w:val="left" w:pos="1738"/>
        </w:tabs>
        <w:spacing w:before="240" w:after="240"/>
        <w:jc w:val="both"/>
        <w:rPr>
          <w:rFonts w:cs="Times New Roman"/>
          <w:color w:val="000000"/>
          <w:sz w:val="28"/>
          <w:szCs w:val="28"/>
        </w:rPr>
      </w:pPr>
      <w:r w:rsidRPr="00FA5C11">
        <w:rPr>
          <w:rFonts w:cs="Times New Roman"/>
          <w:sz w:val="26"/>
          <w:szCs w:val="26"/>
        </w:rPr>
        <w:tab/>
      </w:r>
      <w:r w:rsidRPr="00FA5C11">
        <w:rPr>
          <w:rFonts w:cs="Times New Roman"/>
          <w:sz w:val="28"/>
          <w:szCs w:val="28"/>
        </w:rPr>
        <w:t xml:space="preserve">52. </w:t>
      </w:r>
      <w:r w:rsidRPr="00FA5C11">
        <w:rPr>
          <w:rFonts w:cs="Times New Roman"/>
          <w:color w:val="000000"/>
          <w:sz w:val="28"/>
          <w:szCs w:val="28"/>
        </w:rPr>
        <w:t xml:space="preserve">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  </w:t>
      </w:r>
    </w:p>
    <w:p w:rsidR="00CD406B" w:rsidRPr="00FA5C11" w:rsidRDefault="00CD406B" w:rsidP="00CD406B">
      <w:pPr>
        <w:widowControl/>
        <w:tabs>
          <w:tab w:val="left" w:pos="567"/>
          <w:tab w:val="left" w:pos="851"/>
          <w:tab w:val="left" w:pos="1738"/>
        </w:tabs>
        <w:spacing w:before="240" w:after="240"/>
        <w:jc w:val="both"/>
        <w:rPr>
          <w:rFonts w:cs="Times New Roman"/>
          <w:sz w:val="28"/>
          <w:szCs w:val="28"/>
        </w:rPr>
      </w:pPr>
      <w:r w:rsidRPr="00FA5C11">
        <w:rPr>
          <w:rFonts w:cs="Times New Roman"/>
          <w:sz w:val="28"/>
          <w:szCs w:val="28"/>
        </w:rPr>
        <w:tab/>
        <w:t xml:space="preserve">Последовательность действий при предоставлении муниципальной услуги отражена в блок-схеме в </w:t>
      </w:r>
      <w:hyperlink r:id="rId12" w:history="1">
        <w:r w:rsidRPr="00AA31EC">
          <w:rPr>
            <w:rStyle w:val="a3"/>
            <w:rFonts w:cs="Times New Roman"/>
            <w:sz w:val="28"/>
            <w:szCs w:val="28"/>
          </w:rPr>
          <w:t>Приложении №2</w:t>
        </w:r>
      </w:hyperlink>
      <w:r w:rsidRPr="00FA5C11">
        <w:rPr>
          <w:rFonts w:cs="Times New Roman"/>
          <w:sz w:val="28"/>
          <w:szCs w:val="28"/>
        </w:rPr>
        <w:t xml:space="preserve"> к административному регламенту.</w:t>
      </w:r>
    </w:p>
    <w:p w:rsidR="00CD406B" w:rsidRPr="00FA5C11" w:rsidRDefault="00CD406B" w:rsidP="00CD406B">
      <w:pPr>
        <w:pStyle w:val="ConsPlusNormal"/>
        <w:spacing w:before="240" w:after="240"/>
        <w:ind w:firstLine="567"/>
        <w:jc w:val="center"/>
        <w:rPr>
          <w:rFonts w:ascii="Times New Roman" w:hAnsi="Times New Roman" w:cs="Times New Roman"/>
          <w:b/>
          <w:bCs/>
          <w:sz w:val="28"/>
          <w:szCs w:val="28"/>
        </w:rPr>
      </w:pPr>
      <w:r w:rsidRPr="00FA5C11">
        <w:rPr>
          <w:rFonts w:ascii="Times New Roman" w:hAnsi="Times New Roman" w:cs="Times New Roman"/>
          <w:b/>
          <w:sz w:val="28"/>
          <w:szCs w:val="28"/>
        </w:rPr>
        <w:t xml:space="preserve">21. </w:t>
      </w:r>
      <w:r w:rsidRPr="00FA5C11">
        <w:rPr>
          <w:rFonts w:ascii="Times New Roman" w:hAnsi="Times New Roman" w:cs="Times New Roman"/>
          <w:b/>
          <w:bCs/>
          <w:sz w:val="28"/>
          <w:szCs w:val="28"/>
        </w:rPr>
        <w:t xml:space="preserve">Прием, первичная проверка и регистрация  заявления и приложенных к нему документов </w:t>
      </w:r>
    </w:p>
    <w:p w:rsidR="00CD406B" w:rsidRPr="00FA5C11" w:rsidRDefault="00CD406B" w:rsidP="00CD406B">
      <w:pPr>
        <w:pStyle w:val="ConsPlusNormal"/>
        <w:tabs>
          <w:tab w:val="left" w:pos="5387"/>
        </w:tabs>
        <w:spacing w:before="240" w:after="240"/>
        <w:ind w:firstLine="567"/>
        <w:jc w:val="both"/>
        <w:rPr>
          <w:rFonts w:ascii="Times New Roman" w:hAnsi="Times New Roman" w:cs="Times New Roman"/>
          <w:sz w:val="28"/>
          <w:szCs w:val="28"/>
        </w:rPr>
      </w:pPr>
      <w:r w:rsidRPr="00FA5C11">
        <w:rPr>
          <w:rFonts w:ascii="Times New Roman" w:hAnsi="Times New Roman" w:cs="Times New Roman"/>
          <w:sz w:val="28"/>
          <w:szCs w:val="28"/>
        </w:rPr>
        <w:t>53. Юридическим фактом, служащим основанием для предоставления муниципальной услуги, является письменное заявление, поступившее от заявителя лично, по почте,  по электронной почте или на РПГУ из личного кабинета.</w:t>
      </w:r>
    </w:p>
    <w:p w:rsidR="00CD406B" w:rsidRPr="00FA5C11" w:rsidRDefault="00CD406B" w:rsidP="00CD406B">
      <w:pPr>
        <w:spacing w:before="240" w:after="240"/>
        <w:ind w:firstLine="567"/>
        <w:jc w:val="both"/>
        <w:rPr>
          <w:rFonts w:cs="Times New Roman"/>
          <w:sz w:val="28"/>
          <w:szCs w:val="28"/>
        </w:rPr>
      </w:pPr>
      <w:r w:rsidRPr="00FA5C11">
        <w:rPr>
          <w:rFonts w:cs="Times New Roman"/>
          <w:sz w:val="28"/>
          <w:szCs w:val="28"/>
        </w:rPr>
        <w:t>54. 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указанных в п. 24 данного регламента и регистрирует заявление во внутренней документации в соответствии с правилами делопроизводства.</w:t>
      </w:r>
    </w:p>
    <w:p w:rsidR="00CD406B" w:rsidRPr="00FA5C11" w:rsidRDefault="00CD406B" w:rsidP="00CD406B">
      <w:pPr>
        <w:spacing w:before="240" w:after="240"/>
        <w:ind w:firstLine="567"/>
        <w:jc w:val="both"/>
        <w:rPr>
          <w:rFonts w:cs="Times New Roman"/>
          <w:sz w:val="28"/>
          <w:szCs w:val="28"/>
        </w:rPr>
      </w:pPr>
      <w:r w:rsidRPr="00FA5C11">
        <w:rPr>
          <w:rFonts w:cs="Times New Roman"/>
          <w:sz w:val="28"/>
          <w:szCs w:val="28"/>
        </w:rPr>
        <w:t>55. Максимальное время, затраченное на административную процедуру, не должно превышать один день.</w:t>
      </w:r>
    </w:p>
    <w:p w:rsidR="00CD406B" w:rsidRPr="00FA5C11" w:rsidRDefault="00CD406B" w:rsidP="00CD406B">
      <w:pPr>
        <w:spacing w:before="240" w:after="240"/>
        <w:ind w:firstLine="567"/>
        <w:jc w:val="both"/>
        <w:rPr>
          <w:rFonts w:cs="Times New Roman"/>
          <w:sz w:val="28"/>
          <w:szCs w:val="28"/>
        </w:rPr>
      </w:pPr>
      <w:r w:rsidRPr="00FA5C11">
        <w:rPr>
          <w:rFonts w:cs="Times New Roman"/>
          <w:sz w:val="28"/>
          <w:szCs w:val="28"/>
        </w:rPr>
        <w:t>Результатом административной процедуры является факт регистрации заявления, заполненного по образцу из Приложения №1.</w:t>
      </w:r>
    </w:p>
    <w:p w:rsidR="00CD406B" w:rsidRPr="00FA5C11" w:rsidRDefault="00CD406B" w:rsidP="00CD406B">
      <w:pPr>
        <w:pStyle w:val="ConsPlusNormal"/>
        <w:spacing w:before="240" w:after="240"/>
        <w:ind w:firstLine="567"/>
        <w:jc w:val="center"/>
        <w:rPr>
          <w:rFonts w:ascii="Times New Roman" w:hAnsi="Times New Roman" w:cs="Times New Roman"/>
          <w:b/>
          <w:bCs/>
          <w:sz w:val="28"/>
          <w:szCs w:val="28"/>
        </w:rPr>
      </w:pPr>
      <w:r w:rsidRPr="00FA5C11">
        <w:rPr>
          <w:rFonts w:ascii="Times New Roman" w:hAnsi="Times New Roman" w:cs="Times New Roman"/>
          <w:b/>
          <w:sz w:val="28"/>
          <w:szCs w:val="28"/>
        </w:rPr>
        <w:t>22.</w:t>
      </w:r>
      <w:r w:rsidRPr="00FA5C11">
        <w:rPr>
          <w:rFonts w:ascii="Times New Roman" w:hAnsi="Times New Roman" w:cs="Times New Roman"/>
          <w:b/>
          <w:bCs/>
          <w:sz w:val="28"/>
          <w:szCs w:val="28"/>
        </w:rPr>
        <w:t xml:space="preserve"> Рассмотрение и проверка заявления и приложенных к нему </w:t>
      </w:r>
      <w:r w:rsidRPr="00FA5C11">
        <w:rPr>
          <w:rFonts w:ascii="Times New Roman" w:hAnsi="Times New Roman" w:cs="Times New Roman"/>
          <w:b/>
          <w:bCs/>
          <w:sz w:val="28"/>
          <w:szCs w:val="28"/>
        </w:rPr>
        <w:lastRenderedPageBreak/>
        <w:t xml:space="preserve">документов </w:t>
      </w:r>
    </w:p>
    <w:p w:rsidR="00CD406B" w:rsidRPr="00FA5C11" w:rsidRDefault="00CD406B" w:rsidP="00CD406B">
      <w:pPr>
        <w:pStyle w:val="ConsPlusNormal"/>
        <w:spacing w:before="240" w:after="240"/>
        <w:ind w:firstLine="567"/>
        <w:jc w:val="both"/>
        <w:rPr>
          <w:rFonts w:ascii="Times New Roman" w:hAnsi="Times New Roman" w:cs="Times New Roman"/>
          <w:sz w:val="28"/>
          <w:szCs w:val="28"/>
        </w:rPr>
      </w:pPr>
      <w:r w:rsidRPr="00FA5C11">
        <w:rPr>
          <w:rFonts w:ascii="Times New Roman" w:hAnsi="Times New Roman" w:cs="Times New Roman"/>
          <w:sz w:val="28"/>
          <w:szCs w:val="28"/>
        </w:rPr>
        <w:t xml:space="preserve">56. Основанием для начала административной процедуры является зарегистрированное заявление, которое передается специалисту, ответственному за предоставление муниципальной услуги. </w:t>
      </w:r>
    </w:p>
    <w:p w:rsidR="00CD406B" w:rsidRPr="00FA5C11" w:rsidRDefault="00CD406B" w:rsidP="00CD406B">
      <w:pPr>
        <w:pStyle w:val="ConsPlusNormal"/>
        <w:spacing w:before="240" w:after="240"/>
        <w:ind w:firstLine="567"/>
        <w:jc w:val="both"/>
        <w:rPr>
          <w:rFonts w:ascii="Times New Roman" w:hAnsi="Times New Roman" w:cs="Times New Roman"/>
          <w:sz w:val="28"/>
          <w:szCs w:val="28"/>
        </w:rPr>
      </w:pPr>
      <w:r w:rsidRPr="00FA5C11">
        <w:rPr>
          <w:rFonts w:ascii="Times New Roman" w:hAnsi="Times New Roman" w:cs="Times New Roman"/>
          <w:sz w:val="28"/>
          <w:szCs w:val="28"/>
        </w:rPr>
        <w:t>Ответственный исполнитель:</w:t>
      </w:r>
    </w:p>
    <w:p w:rsidR="00CD406B" w:rsidRPr="00FA5C11" w:rsidRDefault="00CD406B" w:rsidP="00CD406B">
      <w:pPr>
        <w:widowControl/>
        <w:numPr>
          <w:ilvl w:val="0"/>
          <w:numId w:val="17"/>
        </w:numPr>
        <w:tabs>
          <w:tab w:val="left" w:pos="786"/>
          <w:tab w:val="left" w:pos="851"/>
        </w:tabs>
        <w:spacing w:before="240" w:after="240"/>
        <w:ind w:left="786"/>
        <w:jc w:val="both"/>
        <w:rPr>
          <w:rFonts w:cs="Times New Roman"/>
          <w:sz w:val="28"/>
          <w:szCs w:val="28"/>
        </w:rPr>
      </w:pPr>
      <w:r w:rsidRPr="00FA5C11">
        <w:rPr>
          <w:rFonts w:cs="Times New Roman"/>
          <w:sz w:val="28"/>
          <w:szCs w:val="28"/>
        </w:rPr>
        <w:t>осуществляет анализ поступивших документов на соответствие требованиям действующего законодательства;</w:t>
      </w:r>
    </w:p>
    <w:p w:rsidR="00CD406B" w:rsidRPr="00FA5C11" w:rsidRDefault="00CD406B" w:rsidP="00CD406B">
      <w:pPr>
        <w:widowControl/>
        <w:numPr>
          <w:ilvl w:val="0"/>
          <w:numId w:val="17"/>
        </w:numPr>
        <w:tabs>
          <w:tab w:val="left" w:pos="786"/>
          <w:tab w:val="left" w:pos="851"/>
        </w:tabs>
        <w:spacing w:before="240" w:after="240"/>
        <w:ind w:left="786"/>
        <w:jc w:val="both"/>
        <w:rPr>
          <w:rFonts w:cs="Times New Roman"/>
          <w:sz w:val="28"/>
          <w:szCs w:val="28"/>
        </w:rPr>
      </w:pPr>
      <w:r w:rsidRPr="00FA5C11">
        <w:rPr>
          <w:rFonts w:cs="Times New Roman"/>
          <w:sz w:val="28"/>
          <w:szCs w:val="28"/>
        </w:rPr>
        <w:t>проверяет наличие или отсутствие оснований для отказа в предоставлении муниципальной услуги в соответствии с п.29 настоящего регламента;</w:t>
      </w:r>
    </w:p>
    <w:p w:rsidR="00CD406B" w:rsidRPr="00FA5C11" w:rsidRDefault="00CD406B" w:rsidP="00CD406B">
      <w:pPr>
        <w:widowControl/>
        <w:numPr>
          <w:ilvl w:val="0"/>
          <w:numId w:val="17"/>
        </w:numPr>
        <w:tabs>
          <w:tab w:val="left" w:pos="786"/>
          <w:tab w:val="left" w:pos="851"/>
        </w:tabs>
        <w:spacing w:before="240" w:after="240"/>
        <w:ind w:left="786"/>
        <w:jc w:val="both"/>
        <w:rPr>
          <w:rFonts w:cs="Times New Roman"/>
          <w:sz w:val="28"/>
          <w:szCs w:val="28"/>
        </w:rPr>
      </w:pPr>
      <w:r w:rsidRPr="00FA5C11">
        <w:rPr>
          <w:rFonts w:cs="Times New Roman"/>
          <w:sz w:val="28"/>
          <w:szCs w:val="28"/>
        </w:rPr>
        <w:t>проверяет заявление на соответствие форме из приложения №1 и на полноту информации, содержащейся в нём.</w:t>
      </w:r>
    </w:p>
    <w:p w:rsidR="00CD406B" w:rsidRPr="00FA5C11" w:rsidRDefault="00CD406B" w:rsidP="00CD406B">
      <w:pPr>
        <w:pStyle w:val="ConsPlusNormal"/>
        <w:spacing w:before="240" w:after="240"/>
        <w:ind w:firstLine="567"/>
        <w:jc w:val="both"/>
        <w:rPr>
          <w:rFonts w:ascii="Times New Roman" w:hAnsi="Times New Roman" w:cs="Times New Roman"/>
          <w:sz w:val="28"/>
          <w:szCs w:val="28"/>
        </w:rPr>
      </w:pPr>
      <w:r w:rsidRPr="00FA5C11">
        <w:rPr>
          <w:rFonts w:ascii="Times New Roman" w:hAnsi="Times New Roman" w:cs="Times New Roman"/>
          <w:sz w:val="28"/>
          <w:szCs w:val="28"/>
        </w:rPr>
        <w:t>57. 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двух рабочих дней со дня уведомления. 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  В случае если в течение двух рабочих дней указанные замечания заявителем не устранены, то специалист готовит письменный отказ в предоставлении муниципальной услуги в течение одного дня и передает его на отправку почтой.</w:t>
      </w:r>
    </w:p>
    <w:p w:rsidR="00CD406B" w:rsidRPr="00FA5C11" w:rsidRDefault="00CD406B" w:rsidP="00CD406B">
      <w:pPr>
        <w:pStyle w:val="ConsPlusNormal"/>
        <w:spacing w:before="240" w:after="240"/>
        <w:ind w:firstLine="567"/>
        <w:jc w:val="both"/>
        <w:rPr>
          <w:rFonts w:ascii="Times New Roman" w:hAnsi="Times New Roman" w:cs="Times New Roman"/>
          <w:sz w:val="28"/>
          <w:szCs w:val="28"/>
        </w:rPr>
      </w:pPr>
      <w:r w:rsidRPr="00FA5C11">
        <w:rPr>
          <w:rFonts w:ascii="Times New Roman" w:hAnsi="Times New Roman" w:cs="Times New Roman"/>
          <w:sz w:val="28"/>
          <w:szCs w:val="28"/>
        </w:rPr>
        <w:t>58. Результатом административной процедуры является:</w:t>
      </w:r>
    </w:p>
    <w:p w:rsidR="00CD406B" w:rsidRPr="00FA5C11" w:rsidRDefault="00CD406B" w:rsidP="00CD406B">
      <w:pPr>
        <w:pStyle w:val="ConsPlusNormal"/>
        <w:widowControl/>
        <w:numPr>
          <w:ilvl w:val="0"/>
          <w:numId w:val="9"/>
        </w:numPr>
        <w:tabs>
          <w:tab w:val="left" w:pos="927"/>
        </w:tabs>
        <w:spacing w:before="240" w:after="240"/>
        <w:ind w:left="927"/>
        <w:jc w:val="both"/>
        <w:rPr>
          <w:rFonts w:ascii="Times New Roman" w:hAnsi="Times New Roman" w:cs="Times New Roman"/>
          <w:sz w:val="28"/>
          <w:szCs w:val="28"/>
        </w:rPr>
      </w:pPr>
      <w:r w:rsidRPr="00FA5C11">
        <w:rPr>
          <w:rFonts w:ascii="Times New Roman" w:hAnsi="Times New Roman" w:cs="Times New Roman"/>
          <w:sz w:val="28"/>
          <w:szCs w:val="28"/>
        </w:rPr>
        <w:t>подтверждение соответствия документов установленным требованиям настоящего административного регламента;</w:t>
      </w:r>
    </w:p>
    <w:p w:rsidR="00CD406B" w:rsidRPr="00FA5C11" w:rsidRDefault="00CD406B" w:rsidP="00CD406B">
      <w:pPr>
        <w:pStyle w:val="ConsPlusNormal"/>
        <w:widowControl/>
        <w:numPr>
          <w:ilvl w:val="0"/>
          <w:numId w:val="9"/>
        </w:numPr>
        <w:tabs>
          <w:tab w:val="left" w:pos="927"/>
        </w:tabs>
        <w:spacing w:before="240" w:after="240"/>
        <w:ind w:left="927"/>
        <w:jc w:val="both"/>
        <w:rPr>
          <w:rFonts w:ascii="Times New Roman" w:hAnsi="Times New Roman" w:cs="Times New Roman"/>
          <w:sz w:val="28"/>
          <w:szCs w:val="28"/>
        </w:rPr>
      </w:pPr>
      <w:r w:rsidRPr="00FA5C11">
        <w:rPr>
          <w:rFonts w:ascii="Times New Roman" w:hAnsi="Times New Roman" w:cs="Times New Roman"/>
          <w:sz w:val="28"/>
          <w:szCs w:val="28"/>
        </w:rPr>
        <w:t>уведомление об отказе в предоставлении муниципальной услуги</w:t>
      </w:r>
    </w:p>
    <w:p w:rsidR="00CD406B" w:rsidRPr="00FA5C11" w:rsidRDefault="00CD406B" w:rsidP="00CD406B">
      <w:pPr>
        <w:pStyle w:val="ConsPlusNormal"/>
        <w:spacing w:before="240" w:after="240"/>
        <w:ind w:firstLine="567"/>
        <w:jc w:val="both"/>
        <w:rPr>
          <w:rFonts w:ascii="Times New Roman" w:hAnsi="Times New Roman" w:cs="Times New Roman"/>
          <w:sz w:val="28"/>
          <w:szCs w:val="28"/>
        </w:rPr>
      </w:pPr>
      <w:r w:rsidRPr="00FA5C11">
        <w:rPr>
          <w:rFonts w:ascii="Times New Roman" w:hAnsi="Times New Roman" w:cs="Times New Roman"/>
          <w:sz w:val="28"/>
          <w:szCs w:val="28"/>
        </w:rPr>
        <w:t>59. Максимальное время, затраченное на административную процедуру, не должно превышать четыре дня.</w:t>
      </w:r>
    </w:p>
    <w:p w:rsidR="00CD406B" w:rsidRPr="00FA5C11" w:rsidRDefault="00CD406B" w:rsidP="00CD406B">
      <w:pPr>
        <w:tabs>
          <w:tab w:val="left" w:pos="540"/>
        </w:tabs>
        <w:spacing w:before="240" w:after="240"/>
        <w:ind w:firstLine="567"/>
        <w:jc w:val="center"/>
        <w:rPr>
          <w:rFonts w:cs="Times New Roman"/>
          <w:b/>
          <w:bCs/>
          <w:sz w:val="28"/>
          <w:szCs w:val="28"/>
        </w:rPr>
      </w:pPr>
      <w:r w:rsidRPr="00FA5C11">
        <w:rPr>
          <w:rFonts w:cs="Times New Roman"/>
          <w:b/>
          <w:bCs/>
          <w:sz w:val="28"/>
          <w:szCs w:val="28"/>
        </w:rPr>
        <w:t>23. Запрос в Систему межведомственного электронного взаимодействия (СМЭВ)</w:t>
      </w:r>
    </w:p>
    <w:p w:rsidR="00CD406B" w:rsidRPr="00FA5C11" w:rsidRDefault="00CD406B" w:rsidP="00CD406B">
      <w:pPr>
        <w:tabs>
          <w:tab w:val="left" w:pos="540"/>
        </w:tabs>
        <w:spacing w:before="240" w:after="240"/>
        <w:ind w:firstLine="567"/>
        <w:jc w:val="both"/>
        <w:rPr>
          <w:rFonts w:cs="Times New Roman"/>
          <w:sz w:val="28"/>
          <w:szCs w:val="28"/>
        </w:rPr>
      </w:pPr>
      <w:r w:rsidRPr="00FA5C11">
        <w:rPr>
          <w:rFonts w:cs="Times New Roman"/>
          <w:sz w:val="28"/>
          <w:szCs w:val="28"/>
        </w:rPr>
        <w:t xml:space="preserve">60. При соответствии представленного пакета документов перечню документов  п. 24 данного регламента для сбора необходимой информации согласно перечню п. 26 настоящего регламента по каналам </w:t>
      </w:r>
      <w:r w:rsidRPr="00FA5C11">
        <w:rPr>
          <w:rFonts w:cs="Times New Roman"/>
          <w:sz w:val="28"/>
          <w:szCs w:val="28"/>
        </w:rPr>
        <w:lastRenderedPageBreak/>
        <w:t>межведомственного взаимодействия ответственный специалист осуществляет следующие межведомственные запросы:</w:t>
      </w:r>
    </w:p>
    <w:p w:rsidR="00CD406B" w:rsidRPr="00FA5C11" w:rsidRDefault="00CD406B" w:rsidP="00CD406B">
      <w:pPr>
        <w:widowControl/>
        <w:numPr>
          <w:ilvl w:val="0"/>
          <w:numId w:val="5"/>
        </w:numPr>
        <w:tabs>
          <w:tab w:val="left" w:pos="1287"/>
        </w:tabs>
        <w:spacing w:before="240" w:after="240"/>
        <w:jc w:val="both"/>
        <w:rPr>
          <w:rFonts w:cs="Times New Roman"/>
          <w:sz w:val="28"/>
          <w:szCs w:val="28"/>
        </w:rPr>
      </w:pPr>
      <w:r w:rsidRPr="00FA5C11">
        <w:rPr>
          <w:rFonts w:cs="Times New Roman"/>
          <w:sz w:val="28"/>
          <w:szCs w:val="28"/>
        </w:rPr>
        <w:t>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(ID 494, Росреестр);</w:t>
      </w:r>
    </w:p>
    <w:p w:rsidR="00CD406B" w:rsidRPr="00FA5C11" w:rsidRDefault="00CD406B" w:rsidP="00CD406B">
      <w:pPr>
        <w:widowControl/>
        <w:numPr>
          <w:ilvl w:val="0"/>
          <w:numId w:val="5"/>
        </w:numPr>
        <w:tabs>
          <w:tab w:val="clear" w:pos="1287"/>
          <w:tab w:val="left" w:pos="1276"/>
        </w:tabs>
        <w:spacing w:before="100" w:after="240"/>
        <w:ind w:left="1276"/>
        <w:jc w:val="both"/>
        <w:rPr>
          <w:rFonts w:cs="Times New Roman"/>
          <w:sz w:val="28"/>
          <w:szCs w:val="28"/>
        </w:rPr>
      </w:pPr>
      <w:r w:rsidRPr="00FA5C11">
        <w:rPr>
          <w:rFonts w:cs="Times New Roman"/>
          <w:sz w:val="28"/>
          <w:szCs w:val="28"/>
        </w:rPr>
        <w:t>Сведения, содержащиеся в договорах социального (коммерческого) найма жилого помещения (ID 385, Минрегион России);</w:t>
      </w:r>
    </w:p>
    <w:p w:rsidR="00CD406B" w:rsidRPr="00FA5C11" w:rsidRDefault="00CD406B" w:rsidP="00CD406B">
      <w:pPr>
        <w:widowControl/>
        <w:numPr>
          <w:ilvl w:val="0"/>
          <w:numId w:val="5"/>
        </w:numPr>
        <w:tabs>
          <w:tab w:val="clear" w:pos="1287"/>
          <w:tab w:val="left" w:pos="1276"/>
        </w:tabs>
        <w:spacing w:before="100" w:after="240"/>
        <w:ind w:left="1276"/>
        <w:jc w:val="both"/>
        <w:rPr>
          <w:rFonts w:cs="Times New Roman"/>
          <w:sz w:val="28"/>
          <w:szCs w:val="28"/>
        </w:rPr>
      </w:pPr>
      <w:r w:rsidRPr="00FA5C11">
        <w:rPr>
          <w:rFonts w:cs="Times New Roman"/>
          <w:sz w:val="28"/>
          <w:szCs w:val="28"/>
        </w:rPr>
        <w:t>Выписка из домовой книги (ID 388, ФМС России) по каналам РСМЭВ.</w:t>
      </w:r>
    </w:p>
    <w:p w:rsidR="00CD406B" w:rsidRPr="00FA5C11" w:rsidRDefault="00CD406B" w:rsidP="00CD406B">
      <w:pPr>
        <w:pStyle w:val="ConsPlusNormal"/>
        <w:spacing w:before="240" w:after="240"/>
        <w:ind w:firstLine="567"/>
        <w:jc w:val="both"/>
        <w:rPr>
          <w:rFonts w:ascii="Times New Roman" w:hAnsi="Times New Roman" w:cs="Times New Roman"/>
          <w:sz w:val="28"/>
          <w:szCs w:val="28"/>
        </w:rPr>
      </w:pPr>
      <w:r w:rsidRPr="00FA5C11">
        <w:rPr>
          <w:rFonts w:ascii="Times New Roman" w:hAnsi="Times New Roman" w:cs="Times New Roman"/>
          <w:sz w:val="28"/>
          <w:szCs w:val="28"/>
        </w:rPr>
        <w:t xml:space="preserve">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пять дней. </w:t>
      </w:r>
    </w:p>
    <w:p w:rsidR="00CD406B" w:rsidRPr="00FA5C11" w:rsidRDefault="00CD406B" w:rsidP="00CD406B">
      <w:pPr>
        <w:pStyle w:val="ConsPlusNormal"/>
        <w:spacing w:before="240" w:after="240"/>
        <w:ind w:firstLine="567"/>
        <w:jc w:val="both"/>
        <w:rPr>
          <w:rFonts w:ascii="Times New Roman" w:hAnsi="Times New Roman" w:cs="Times New Roman"/>
          <w:sz w:val="28"/>
          <w:szCs w:val="28"/>
        </w:rPr>
      </w:pPr>
      <w:r w:rsidRPr="00FA5C11">
        <w:rPr>
          <w:rFonts w:ascii="Times New Roman" w:hAnsi="Times New Roman" w:cs="Times New Roman"/>
          <w:sz w:val="28"/>
          <w:szCs w:val="28"/>
        </w:rPr>
        <w:t xml:space="preserve">Результатом данной процедуры является сбор информации согласно перечню п. 26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CD406B" w:rsidRPr="00FA5C11" w:rsidRDefault="00CD406B" w:rsidP="00CD406B">
      <w:pPr>
        <w:pStyle w:val="ConsPlusNormal"/>
        <w:spacing w:before="240" w:after="240"/>
        <w:ind w:firstLine="567"/>
        <w:jc w:val="both"/>
        <w:rPr>
          <w:rFonts w:ascii="Times New Roman" w:hAnsi="Times New Roman" w:cs="Times New Roman"/>
          <w:sz w:val="28"/>
          <w:szCs w:val="28"/>
        </w:rPr>
      </w:pPr>
      <w:r w:rsidRPr="00FA5C11">
        <w:rPr>
          <w:rFonts w:ascii="Times New Roman" w:hAnsi="Times New Roman" w:cs="Times New Roman"/>
          <w:sz w:val="28"/>
          <w:szCs w:val="28"/>
        </w:rPr>
        <w:t xml:space="preserve">Полученные по каналам межведомственного взаимодействия сведения фиксируются в день получения данных дополнительно к документам, поданным заявителем, которые составляют пакет документов для рассмотрения на </w:t>
      </w:r>
      <w:r>
        <w:rPr>
          <w:rFonts w:ascii="Times New Roman" w:hAnsi="Times New Roman" w:cs="Times New Roman"/>
          <w:sz w:val="28"/>
          <w:szCs w:val="28"/>
        </w:rPr>
        <w:t>общественной к</w:t>
      </w:r>
      <w:r w:rsidRPr="00FA5C11">
        <w:rPr>
          <w:rFonts w:ascii="Times New Roman" w:hAnsi="Times New Roman" w:cs="Times New Roman"/>
          <w:sz w:val="28"/>
          <w:szCs w:val="28"/>
        </w:rPr>
        <w:t>омиссии по жилищным вопросам</w:t>
      </w:r>
      <w:r>
        <w:rPr>
          <w:rFonts w:ascii="Times New Roman" w:hAnsi="Times New Roman" w:cs="Times New Roman"/>
          <w:sz w:val="28"/>
          <w:szCs w:val="28"/>
        </w:rPr>
        <w:t xml:space="preserve"> при</w:t>
      </w:r>
      <w:r w:rsidRPr="00FA5C11">
        <w:rPr>
          <w:rFonts w:ascii="Times New Roman" w:hAnsi="Times New Roman" w:cs="Times New Roman"/>
          <w:sz w:val="28"/>
          <w:szCs w:val="28"/>
        </w:rPr>
        <w:t xml:space="preserve"> администрации муниципального образования  </w:t>
      </w:r>
      <w:r>
        <w:rPr>
          <w:rFonts w:ascii="Times New Roman" w:hAnsi="Times New Roman" w:cs="Times New Roman"/>
          <w:sz w:val="28"/>
          <w:szCs w:val="28"/>
        </w:rPr>
        <w:t>Белевский</w:t>
      </w:r>
      <w:r w:rsidRPr="00FA5C11">
        <w:rPr>
          <w:rFonts w:ascii="Times New Roman" w:hAnsi="Times New Roman" w:cs="Times New Roman"/>
          <w:sz w:val="28"/>
          <w:szCs w:val="28"/>
        </w:rPr>
        <w:t xml:space="preserve"> район (далее - Комиссия) .</w:t>
      </w:r>
    </w:p>
    <w:p w:rsidR="00CD406B" w:rsidRPr="00FA5C11" w:rsidRDefault="00CD406B" w:rsidP="00CD406B">
      <w:pPr>
        <w:tabs>
          <w:tab w:val="left" w:pos="540"/>
        </w:tabs>
        <w:spacing w:before="240" w:after="240"/>
        <w:ind w:firstLine="567"/>
        <w:jc w:val="center"/>
        <w:rPr>
          <w:rFonts w:cs="Times New Roman"/>
          <w:b/>
          <w:bCs/>
          <w:sz w:val="28"/>
          <w:szCs w:val="28"/>
        </w:rPr>
      </w:pPr>
      <w:r w:rsidRPr="00FA5C11">
        <w:rPr>
          <w:rFonts w:cs="Times New Roman"/>
          <w:b/>
          <w:sz w:val="28"/>
          <w:szCs w:val="28"/>
        </w:rPr>
        <w:t>24.</w:t>
      </w:r>
      <w:r w:rsidRPr="00FA5C11">
        <w:rPr>
          <w:rFonts w:cs="Times New Roman"/>
          <w:sz w:val="28"/>
          <w:szCs w:val="28"/>
        </w:rPr>
        <w:t xml:space="preserve"> </w:t>
      </w:r>
      <w:r w:rsidRPr="00FA5C11">
        <w:rPr>
          <w:rFonts w:cs="Times New Roman"/>
          <w:b/>
          <w:bCs/>
          <w:sz w:val="28"/>
          <w:szCs w:val="28"/>
        </w:rPr>
        <w:t>Принятие решения по результатам рассмотрения и проверки заявления и приложенных к нему документов</w:t>
      </w:r>
    </w:p>
    <w:p w:rsidR="00CD406B" w:rsidRPr="00FA5C11" w:rsidRDefault="00CD406B" w:rsidP="00CD406B">
      <w:pPr>
        <w:pStyle w:val="ConsPlusNormal"/>
        <w:spacing w:before="240" w:after="240"/>
        <w:ind w:firstLine="567"/>
        <w:jc w:val="both"/>
        <w:rPr>
          <w:rFonts w:ascii="Times New Roman" w:hAnsi="Times New Roman" w:cs="Times New Roman"/>
          <w:sz w:val="28"/>
          <w:szCs w:val="28"/>
        </w:rPr>
      </w:pPr>
      <w:r w:rsidRPr="00FA5C11">
        <w:rPr>
          <w:rFonts w:ascii="Times New Roman" w:hAnsi="Times New Roman" w:cs="Times New Roman"/>
          <w:sz w:val="28"/>
          <w:szCs w:val="28"/>
        </w:rPr>
        <w:t>61. Основанием для начала административной процедуры является наличие полного пакета документов для рассмотрения на</w:t>
      </w:r>
      <w:r>
        <w:rPr>
          <w:rFonts w:ascii="Times New Roman" w:hAnsi="Times New Roman" w:cs="Times New Roman"/>
          <w:sz w:val="28"/>
          <w:szCs w:val="28"/>
        </w:rPr>
        <w:t xml:space="preserve"> общественной</w:t>
      </w:r>
      <w:r w:rsidRPr="00FA5C11">
        <w:rPr>
          <w:rFonts w:ascii="Times New Roman" w:hAnsi="Times New Roman" w:cs="Times New Roman"/>
          <w:sz w:val="28"/>
          <w:szCs w:val="28"/>
        </w:rPr>
        <w:t xml:space="preserve"> </w:t>
      </w:r>
      <w:r>
        <w:rPr>
          <w:rFonts w:ascii="Times New Roman" w:hAnsi="Times New Roman" w:cs="Times New Roman"/>
          <w:sz w:val="28"/>
          <w:szCs w:val="28"/>
        </w:rPr>
        <w:t>к</w:t>
      </w:r>
      <w:r w:rsidRPr="00FA5C11">
        <w:rPr>
          <w:rFonts w:ascii="Times New Roman" w:hAnsi="Times New Roman" w:cs="Times New Roman"/>
          <w:sz w:val="28"/>
          <w:szCs w:val="28"/>
        </w:rPr>
        <w:t>омиссии по жилищным вопросам</w:t>
      </w:r>
      <w:r>
        <w:rPr>
          <w:rFonts w:ascii="Times New Roman" w:hAnsi="Times New Roman" w:cs="Times New Roman"/>
          <w:sz w:val="28"/>
          <w:szCs w:val="28"/>
        </w:rPr>
        <w:t xml:space="preserve"> при</w:t>
      </w:r>
      <w:r w:rsidRPr="00FA5C11">
        <w:rPr>
          <w:rFonts w:ascii="Times New Roman" w:hAnsi="Times New Roman" w:cs="Times New Roman"/>
          <w:sz w:val="28"/>
          <w:szCs w:val="28"/>
        </w:rPr>
        <w:t xml:space="preserve"> администрации муниципального образования </w:t>
      </w:r>
      <w:r>
        <w:rPr>
          <w:rFonts w:ascii="Times New Roman" w:hAnsi="Times New Roman" w:cs="Times New Roman"/>
          <w:sz w:val="28"/>
          <w:szCs w:val="28"/>
        </w:rPr>
        <w:t>Белевский</w:t>
      </w:r>
      <w:r w:rsidRPr="00FA5C11">
        <w:rPr>
          <w:rFonts w:ascii="Times New Roman" w:hAnsi="Times New Roman" w:cs="Times New Roman"/>
          <w:sz w:val="28"/>
          <w:szCs w:val="28"/>
        </w:rPr>
        <w:t xml:space="preserve"> район согласно перечням пунктов №№24, 26 настоящего регламента. </w:t>
      </w:r>
    </w:p>
    <w:p w:rsidR="00CD406B" w:rsidRPr="00FA5C11" w:rsidRDefault="00CD406B" w:rsidP="00CD406B">
      <w:pPr>
        <w:shd w:val="clear" w:color="auto" w:fill="FFFFFF"/>
        <w:ind w:right="7" w:firstLine="567"/>
        <w:jc w:val="both"/>
        <w:rPr>
          <w:rFonts w:cs="Times New Roman"/>
          <w:sz w:val="28"/>
          <w:szCs w:val="28"/>
        </w:rPr>
      </w:pPr>
      <w:r w:rsidRPr="00FA5C11">
        <w:rPr>
          <w:rFonts w:cs="Times New Roman"/>
          <w:sz w:val="28"/>
          <w:szCs w:val="28"/>
        </w:rPr>
        <w:t xml:space="preserve">62. Заседание Комиссии проводится </w:t>
      </w:r>
      <w:r>
        <w:rPr>
          <w:rFonts w:cs="Times New Roman"/>
          <w:sz w:val="28"/>
          <w:szCs w:val="28"/>
        </w:rPr>
        <w:t>по мере необходимости</w:t>
      </w:r>
      <w:r w:rsidRPr="00FA5C11">
        <w:rPr>
          <w:rFonts w:cs="Times New Roman"/>
          <w:sz w:val="28"/>
          <w:szCs w:val="28"/>
        </w:rPr>
        <w:t xml:space="preserve">. </w:t>
      </w:r>
    </w:p>
    <w:p w:rsidR="00CD406B" w:rsidRPr="00FA5C11" w:rsidRDefault="00CD406B" w:rsidP="00CD406B">
      <w:pPr>
        <w:pStyle w:val="ConsPlusNormal"/>
        <w:spacing w:before="240" w:after="240"/>
        <w:ind w:firstLine="567"/>
        <w:jc w:val="both"/>
        <w:rPr>
          <w:rFonts w:ascii="Times New Roman" w:hAnsi="Times New Roman" w:cs="Times New Roman"/>
          <w:sz w:val="28"/>
          <w:szCs w:val="28"/>
        </w:rPr>
      </w:pPr>
      <w:r w:rsidRPr="00FA5C11">
        <w:rPr>
          <w:rFonts w:ascii="Times New Roman" w:hAnsi="Times New Roman" w:cs="Times New Roman"/>
          <w:sz w:val="28"/>
          <w:szCs w:val="28"/>
        </w:rPr>
        <w:t xml:space="preserve">63. Решение Комиссии о постановке заявителя и членов его семьи на учет в качестве нуждающихся в жилых помещениях или об отказе в постановке Заявителя и членов его семьи на учет в качестве нуждающихся в </w:t>
      </w:r>
      <w:r w:rsidRPr="00FA5C11">
        <w:rPr>
          <w:rFonts w:ascii="Times New Roman" w:hAnsi="Times New Roman" w:cs="Times New Roman"/>
          <w:sz w:val="28"/>
          <w:szCs w:val="28"/>
        </w:rPr>
        <w:lastRenderedPageBreak/>
        <w:t xml:space="preserve">жилых помещениях оформляется в форме протокола, который подписывается </w:t>
      </w:r>
      <w:r>
        <w:rPr>
          <w:rFonts w:ascii="Times New Roman" w:hAnsi="Times New Roman" w:cs="Times New Roman"/>
          <w:sz w:val="28"/>
          <w:szCs w:val="28"/>
        </w:rPr>
        <w:t>председателем и секретарем</w:t>
      </w:r>
      <w:r w:rsidRPr="00FA5C11">
        <w:rPr>
          <w:rFonts w:ascii="Times New Roman" w:hAnsi="Times New Roman" w:cs="Times New Roman"/>
          <w:sz w:val="28"/>
          <w:szCs w:val="28"/>
        </w:rPr>
        <w:t xml:space="preserve"> </w:t>
      </w:r>
      <w:r>
        <w:rPr>
          <w:rFonts w:ascii="Times New Roman" w:hAnsi="Times New Roman" w:cs="Times New Roman"/>
          <w:sz w:val="28"/>
          <w:szCs w:val="28"/>
        </w:rPr>
        <w:t>к</w:t>
      </w:r>
      <w:r w:rsidRPr="00FA5C11">
        <w:rPr>
          <w:rFonts w:ascii="Times New Roman" w:hAnsi="Times New Roman" w:cs="Times New Roman"/>
          <w:sz w:val="28"/>
          <w:szCs w:val="28"/>
        </w:rPr>
        <w:t xml:space="preserve">омиссии в день рассмотрения запроса Заявителя. </w:t>
      </w:r>
    </w:p>
    <w:p w:rsidR="00CD406B" w:rsidRPr="00FA5C11" w:rsidRDefault="00CD406B" w:rsidP="00CD406B">
      <w:pPr>
        <w:pStyle w:val="ConsPlusNormal"/>
        <w:spacing w:before="240" w:after="240"/>
        <w:ind w:firstLine="567"/>
        <w:jc w:val="both"/>
        <w:rPr>
          <w:rFonts w:ascii="Times New Roman" w:hAnsi="Times New Roman" w:cs="Times New Roman"/>
          <w:sz w:val="28"/>
          <w:szCs w:val="28"/>
        </w:rPr>
      </w:pPr>
      <w:r w:rsidRPr="00FA5C11">
        <w:rPr>
          <w:rFonts w:ascii="Times New Roman" w:hAnsi="Times New Roman" w:cs="Times New Roman"/>
          <w:sz w:val="28"/>
          <w:szCs w:val="28"/>
        </w:rPr>
        <w:t>64. 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
    <w:p w:rsidR="00CD406B" w:rsidRPr="00FA5C11" w:rsidRDefault="00CD406B" w:rsidP="00CD406B">
      <w:pPr>
        <w:pStyle w:val="ConsPlusNormal"/>
        <w:spacing w:before="240" w:after="240"/>
        <w:ind w:firstLine="709"/>
        <w:jc w:val="both"/>
        <w:rPr>
          <w:rFonts w:ascii="Times New Roman" w:hAnsi="Times New Roman" w:cs="Times New Roman"/>
          <w:sz w:val="28"/>
          <w:szCs w:val="28"/>
        </w:rPr>
      </w:pPr>
      <w:r w:rsidRPr="00FA5C11">
        <w:rPr>
          <w:rFonts w:ascii="Times New Roman" w:hAnsi="Times New Roman" w:cs="Times New Roman"/>
          <w:sz w:val="28"/>
          <w:szCs w:val="28"/>
        </w:rPr>
        <w:t>65. Результатом данной процедуры является подписание протокола членами комиссии или передача к отправке почтой письма об отказе в постановке Заявителя и членов его семьи на учет в качестве нуждающихся в жилых помещениях, а так же уведомление на РПГУ об отказе, если заявитель обращался через региональный портал.</w:t>
      </w:r>
    </w:p>
    <w:p w:rsidR="00CD406B" w:rsidRPr="00FA5C11" w:rsidRDefault="00CD406B" w:rsidP="00CD406B">
      <w:pPr>
        <w:pStyle w:val="ConsPlusNormal"/>
        <w:spacing w:before="240" w:after="240"/>
        <w:ind w:firstLine="567"/>
        <w:jc w:val="both"/>
        <w:rPr>
          <w:rFonts w:ascii="Times New Roman" w:hAnsi="Times New Roman" w:cs="Times New Roman"/>
          <w:sz w:val="28"/>
          <w:szCs w:val="28"/>
        </w:rPr>
      </w:pPr>
      <w:r w:rsidRPr="00FA5C11">
        <w:rPr>
          <w:rFonts w:ascii="Times New Roman" w:hAnsi="Times New Roman" w:cs="Times New Roman"/>
          <w:sz w:val="28"/>
          <w:szCs w:val="28"/>
        </w:rPr>
        <w:t xml:space="preserve">Максимальное время, затраченное на административную процедуру, не должно превышать один день. </w:t>
      </w:r>
    </w:p>
    <w:p w:rsidR="00CD406B" w:rsidRPr="00FA5C11" w:rsidRDefault="00CD406B" w:rsidP="00CD406B">
      <w:pPr>
        <w:tabs>
          <w:tab w:val="left" w:pos="540"/>
        </w:tabs>
        <w:spacing w:before="240" w:after="240"/>
        <w:ind w:firstLine="567"/>
        <w:jc w:val="center"/>
        <w:rPr>
          <w:rFonts w:cs="Times New Roman"/>
          <w:b/>
          <w:sz w:val="28"/>
          <w:szCs w:val="28"/>
        </w:rPr>
      </w:pPr>
      <w:r w:rsidRPr="00FA5C11">
        <w:rPr>
          <w:rFonts w:cs="Times New Roman"/>
          <w:b/>
          <w:sz w:val="28"/>
          <w:szCs w:val="28"/>
        </w:rPr>
        <w:t>25.  Постановка граждан на учет в качестве</w:t>
      </w:r>
      <w:r>
        <w:rPr>
          <w:rFonts w:cs="Times New Roman"/>
          <w:b/>
          <w:sz w:val="28"/>
          <w:szCs w:val="28"/>
        </w:rPr>
        <w:t xml:space="preserve"> нуждающихся в жилых помещениях</w:t>
      </w:r>
    </w:p>
    <w:p w:rsidR="00CD406B" w:rsidRPr="00FA5C11" w:rsidRDefault="00CD406B" w:rsidP="00CD406B">
      <w:pPr>
        <w:pStyle w:val="ConsPlusNormal"/>
        <w:spacing w:before="240" w:after="240"/>
        <w:ind w:firstLine="709"/>
        <w:jc w:val="both"/>
        <w:rPr>
          <w:rFonts w:ascii="Times New Roman" w:hAnsi="Times New Roman" w:cs="Times New Roman"/>
          <w:sz w:val="28"/>
          <w:szCs w:val="28"/>
        </w:rPr>
      </w:pPr>
      <w:r w:rsidRPr="00FA5C11">
        <w:rPr>
          <w:rFonts w:ascii="Times New Roman" w:hAnsi="Times New Roman" w:cs="Times New Roman"/>
          <w:sz w:val="28"/>
          <w:szCs w:val="28"/>
        </w:rPr>
        <w:t xml:space="preserve">66. Основанием для данного административного действия является подписание протокола </w:t>
      </w:r>
      <w:r>
        <w:rPr>
          <w:rFonts w:ascii="Times New Roman" w:hAnsi="Times New Roman" w:cs="Times New Roman"/>
          <w:sz w:val="28"/>
          <w:szCs w:val="28"/>
        </w:rPr>
        <w:t>председателем и секретарем к</w:t>
      </w:r>
      <w:r w:rsidRPr="00FA5C11">
        <w:rPr>
          <w:rFonts w:ascii="Times New Roman" w:hAnsi="Times New Roman" w:cs="Times New Roman"/>
          <w:sz w:val="28"/>
          <w:szCs w:val="28"/>
        </w:rPr>
        <w:t>омиссии по жилищным вопросам</w:t>
      </w:r>
      <w:r>
        <w:rPr>
          <w:rFonts w:ascii="Times New Roman" w:hAnsi="Times New Roman" w:cs="Times New Roman"/>
          <w:sz w:val="28"/>
          <w:szCs w:val="28"/>
        </w:rPr>
        <w:t xml:space="preserve"> при </w:t>
      </w:r>
      <w:r w:rsidRPr="00FA5C11">
        <w:rPr>
          <w:rFonts w:ascii="Times New Roman" w:hAnsi="Times New Roman" w:cs="Times New Roman"/>
          <w:sz w:val="28"/>
          <w:szCs w:val="28"/>
        </w:rPr>
        <w:t xml:space="preserve"> администрации муниципального образования </w:t>
      </w:r>
      <w:r>
        <w:rPr>
          <w:rFonts w:ascii="Times New Roman" w:hAnsi="Times New Roman" w:cs="Times New Roman"/>
          <w:sz w:val="28"/>
          <w:szCs w:val="28"/>
        </w:rPr>
        <w:t>Белевский</w:t>
      </w:r>
      <w:r w:rsidRPr="00FA5C11">
        <w:rPr>
          <w:rFonts w:ascii="Times New Roman" w:hAnsi="Times New Roman" w:cs="Times New Roman"/>
          <w:sz w:val="28"/>
          <w:szCs w:val="28"/>
        </w:rPr>
        <w:t xml:space="preserve"> район. </w:t>
      </w:r>
    </w:p>
    <w:p w:rsidR="00CD406B" w:rsidRPr="00FA5C11" w:rsidRDefault="00CD406B" w:rsidP="00CD406B">
      <w:pPr>
        <w:pStyle w:val="ConsPlusNormal"/>
        <w:spacing w:before="240" w:after="240"/>
        <w:ind w:firstLine="709"/>
        <w:jc w:val="both"/>
        <w:rPr>
          <w:rFonts w:ascii="Times New Roman" w:hAnsi="Times New Roman" w:cs="Times New Roman"/>
          <w:sz w:val="28"/>
          <w:szCs w:val="28"/>
        </w:rPr>
      </w:pPr>
      <w:r w:rsidRPr="00FA5C11">
        <w:rPr>
          <w:rFonts w:ascii="Times New Roman" w:hAnsi="Times New Roman" w:cs="Times New Roman"/>
          <w:sz w:val="28"/>
          <w:szCs w:val="28"/>
        </w:rPr>
        <w:t>Секретарь Комиссии  в срок, не превышающий одного дня со дня оформления протокола заседания Комиссии, готовит проект постановления администрации о принятии заявителя на учет в качестве нуждающегося в жилых помещениях, предоставляемых по договорам социального найма (далее – проект постановления). Проект постановления согласовывается секретарем с председателем Комиссии.</w:t>
      </w:r>
    </w:p>
    <w:p w:rsidR="00CD406B" w:rsidRPr="00FA5C11" w:rsidRDefault="00CD406B" w:rsidP="00CD406B">
      <w:pPr>
        <w:pStyle w:val="ConsPlusNormal"/>
        <w:spacing w:before="240" w:after="240"/>
        <w:ind w:firstLine="709"/>
        <w:jc w:val="both"/>
        <w:rPr>
          <w:rFonts w:ascii="Times New Roman" w:hAnsi="Times New Roman" w:cs="Times New Roman"/>
          <w:sz w:val="28"/>
          <w:szCs w:val="28"/>
        </w:rPr>
      </w:pPr>
      <w:r w:rsidRPr="00FA5C11">
        <w:rPr>
          <w:rFonts w:ascii="Times New Roman" w:hAnsi="Times New Roman" w:cs="Times New Roman"/>
          <w:sz w:val="28"/>
          <w:szCs w:val="28"/>
        </w:rPr>
        <w:t xml:space="preserve">67.  Проект постановления администрации подлежит согласованию в порядке, установленном Инструкцией по делопроизводству в администрации. </w:t>
      </w:r>
    </w:p>
    <w:p w:rsidR="00CD406B" w:rsidRPr="00FA5C11" w:rsidRDefault="00CD406B" w:rsidP="00CD406B">
      <w:pPr>
        <w:pStyle w:val="ConsPlusNormal"/>
        <w:spacing w:before="240" w:after="240"/>
        <w:ind w:firstLine="709"/>
        <w:jc w:val="both"/>
        <w:rPr>
          <w:rFonts w:ascii="Times New Roman" w:hAnsi="Times New Roman" w:cs="Times New Roman"/>
          <w:sz w:val="28"/>
          <w:szCs w:val="28"/>
        </w:rPr>
      </w:pPr>
      <w:r w:rsidRPr="00FA5C11">
        <w:rPr>
          <w:rFonts w:ascii="Times New Roman" w:hAnsi="Times New Roman" w:cs="Times New Roman"/>
          <w:sz w:val="28"/>
          <w:szCs w:val="28"/>
        </w:rPr>
        <w:t>Общий срок согласования проекта постановления, а затем постановления о принятии на учет в качестве нуждающегося в жилых помещениях, предоставляемых по договорам социального найма, с учетом времени на регистрацию, не должен превышать десять дней.</w:t>
      </w:r>
    </w:p>
    <w:p w:rsidR="00CD406B" w:rsidRPr="00FA5C11" w:rsidRDefault="00CD406B" w:rsidP="00CD406B">
      <w:pPr>
        <w:pStyle w:val="ConsPlusNormal"/>
        <w:spacing w:before="240" w:after="240"/>
        <w:ind w:firstLine="709"/>
        <w:jc w:val="both"/>
        <w:rPr>
          <w:rFonts w:ascii="Times New Roman" w:hAnsi="Times New Roman" w:cs="Times New Roman"/>
          <w:sz w:val="28"/>
          <w:szCs w:val="28"/>
        </w:rPr>
      </w:pPr>
      <w:r w:rsidRPr="00FA5C11">
        <w:rPr>
          <w:rFonts w:ascii="Times New Roman" w:hAnsi="Times New Roman" w:cs="Times New Roman"/>
          <w:sz w:val="28"/>
          <w:szCs w:val="28"/>
        </w:rPr>
        <w:t xml:space="preserve">68. Подготовленный специалистом проект постановления и прилагаемые к нему документы представляются главе администрации </w:t>
      </w:r>
      <w:r w:rsidRPr="00FA5C11">
        <w:rPr>
          <w:rFonts w:ascii="Times New Roman" w:hAnsi="Times New Roman" w:cs="Times New Roman"/>
          <w:sz w:val="28"/>
          <w:szCs w:val="28"/>
        </w:rPr>
        <w:lastRenderedPageBreak/>
        <w:t>муниципального образования для подписания в течение одного дня. Затем ответственный специалист в тот же день регистрирует подписанное постановление согласно правилам внутреннего делопроизводства.</w:t>
      </w:r>
    </w:p>
    <w:p w:rsidR="00CD406B" w:rsidRPr="00FA5C11" w:rsidRDefault="00CD406B" w:rsidP="00CD406B">
      <w:pPr>
        <w:pStyle w:val="ConsPlusNormal"/>
        <w:spacing w:before="240" w:after="240"/>
        <w:ind w:firstLine="709"/>
        <w:jc w:val="both"/>
        <w:rPr>
          <w:rFonts w:ascii="Times New Roman" w:hAnsi="Times New Roman" w:cs="Times New Roman"/>
          <w:sz w:val="28"/>
          <w:szCs w:val="28"/>
        </w:rPr>
      </w:pPr>
      <w:r w:rsidRPr="00FA5C11">
        <w:rPr>
          <w:rFonts w:ascii="Times New Roman" w:hAnsi="Times New Roman" w:cs="Times New Roman"/>
          <w:sz w:val="28"/>
          <w:szCs w:val="28"/>
        </w:rPr>
        <w:t>69. Сообщение о готовности постановления о принятии заявителя на учет в качестве нуждающегося в жилых помещениях, предоставляемых по договорам социального найма, и приглашение к получению результата муниципальной услуги отправляется заявителю в день подписания проекта постановления посредством электронной почты на электронный адрес, указанный в заявлении, или посредством уведомления на РПГУ, если заявитель отправлял заявку на получение муниципальной услуги на региональном портале.</w:t>
      </w:r>
    </w:p>
    <w:p w:rsidR="00CD406B" w:rsidRPr="00FA5C11" w:rsidRDefault="00CD406B" w:rsidP="00CD406B">
      <w:pPr>
        <w:pStyle w:val="ConsPlusNormal"/>
        <w:spacing w:before="240" w:after="240"/>
        <w:ind w:firstLine="709"/>
        <w:jc w:val="both"/>
        <w:rPr>
          <w:rFonts w:ascii="Times New Roman" w:hAnsi="Times New Roman" w:cs="Times New Roman"/>
          <w:sz w:val="28"/>
          <w:szCs w:val="28"/>
        </w:rPr>
      </w:pPr>
      <w:r w:rsidRPr="00FA5C11">
        <w:rPr>
          <w:rFonts w:ascii="Times New Roman" w:hAnsi="Times New Roman" w:cs="Times New Roman"/>
          <w:sz w:val="28"/>
          <w:szCs w:val="28"/>
        </w:rPr>
        <w:t>70. Выдача заявителю копии постановления о принятии заявителя на учет в качестве нуждающегося в жилых помещениях, предоставляемых по договорам социального найма, осуществляется при предъявлении документа, удостоверяющего личность, не позднее чем через три рабочих дня со дня принятия решения о принятии на учет.</w:t>
      </w:r>
    </w:p>
    <w:p w:rsidR="00CD406B" w:rsidRPr="00FA5C11" w:rsidRDefault="00CD406B" w:rsidP="00CD406B">
      <w:pPr>
        <w:pStyle w:val="ConsPlusNormal"/>
        <w:spacing w:before="240" w:after="240"/>
        <w:ind w:firstLine="709"/>
        <w:jc w:val="both"/>
        <w:rPr>
          <w:rFonts w:ascii="Times New Roman" w:hAnsi="Times New Roman" w:cs="Times New Roman"/>
          <w:sz w:val="28"/>
          <w:szCs w:val="28"/>
        </w:rPr>
      </w:pPr>
      <w:r w:rsidRPr="00FA5C11">
        <w:rPr>
          <w:rFonts w:ascii="Times New Roman" w:hAnsi="Times New Roman" w:cs="Times New Roman"/>
          <w:sz w:val="28"/>
          <w:szCs w:val="28"/>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CD406B" w:rsidRPr="00FA5C11" w:rsidRDefault="00CD406B" w:rsidP="00CD406B">
      <w:pPr>
        <w:pStyle w:val="ConsPlusNormal"/>
        <w:spacing w:before="240" w:after="240"/>
        <w:ind w:firstLine="709"/>
        <w:jc w:val="both"/>
        <w:rPr>
          <w:rFonts w:ascii="Times New Roman" w:hAnsi="Times New Roman" w:cs="Times New Roman"/>
          <w:sz w:val="28"/>
          <w:szCs w:val="28"/>
        </w:rPr>
      </w:pPr>
      <w:r w:rsidRPr="00FA5C11">
        <w:rPr>
          <w:rFonts w:ascii="Times New Roman" w:hAnsi="Times New Roman" w:cs="Times New Roman"/>
          <w:sz w:val="28"/>
          <w:szCs w:val="28"/>
        </w:rPr>
        <w:t>71. Специалист, ответственный за ведение учёта, регистрирует принятого на учёт малоимущего гражданина в «Книге регистрации</w:t>
      </w:r>
      <w:r w:rsidRPr="00FA5C11">
        <w:rPr>
          <w:rFonts w:ascii="Times New Roman" w:hAnsi="Times New Roman" w:cs="Times New Roman"/>
          <w:sz w:val="24"/>
          <w:szCs w:val="24"/>
        </w:rPr>
        <w:t xml:space="preserve"> </w:t>
      </w:r>
      <w:r w:rsidRPr="00FA5C11">
        <w:rPr>
          <w:rFonts w:ascii="Times New Roman" w:hAnsi="Times New Roman" w:cs="Times New Roman"/>
          <w:sz w:val="28"/>
          <w:szCs w:val="28"/>
        </w:rPr>
        <w:t xml:space="preserve">граждан, принятых на учёт в качестве нуждающихся в жилых помещениях» (далее – Книга учёта) и формирует учётное дело заявителя в день поступления подписанного постановления администрации муниципального образования </w:t>
      </w:r>
      <w:r>
        <w:rPr>
          <w:rFonts w:ascii="Times New Roman" w:hAnsi="Times New Roman" w:cs="Times New Roman"/>
          <w:sz w:val="28"/>
          <w:szCs w:val="28"/>
        </w:rPr>
        <w:t>Белевский</w:t>
      </w:r>
      <w:r w:rsidRPr="00FA5C11">
        <w:rPr>
          <w:rFonts w:ascii="Times New Roman" w:hAnsi="Times New Roman" w:cs="Times New Roman"/>
          <w:sz w:val="28"/>
          <w:szCs w:val="28"/>
        </w:rPr>
        <w:t xml:space="preserve"> район о принятии на учёт заявителя.</w:t>
      </w:r>
    </w:p>
    <w:p w:rsidR="00CD406B" w:rsidRPr="00FA5C11" w:rsidRDefault="00CD406B" w:rsidP="00CD406B">
      <w:pPr>
        <w:pStyle w:val="ConsPlusNormal"/>
        <w:spacing w:before="240" w:after="240"/>
        <w:ind w:firstLine="709"/>
        <w:jc w:val="both"/>
        <w:rPr>
          <w:rFonts w:ascii="Times New Roman" w:hAnsi="Times New Roman" w:cs="Times New Roman"/>
          <w:sz w:val="28"/>
          <w:szCs w:val="28"/>
        </w:rPr>
      </w:pPr>
      <w:r w:rsidRPr="00FA5C11">
        <w:rPr>
          <w:rFonts w:ascii="Times New Roman" w:hAnsi="Times New Roman" w:cs="Times New Roman"/>
          <w:sz w:val="28"/>
          <w:szCs w:val="28"/>
        </w:rPr>
        <w:t>Учётному делу присваивается номер, соответствующий порядковому номеру в Книге учёта. В нём содержатся все представленные им необходимые документы, послужившие основанием для принятия решения о принятии на учёт.</w:t>
      </w:r>
    </w:p>
    <w:p w:rsidR="00CD406B" w:rsidRPr="00FA5C11" w:rsidRDefault="00CD406B" w:rsidP="00CD406B">
      <w:pPr>
        <w:pStyle w:val="ConsPlusNormal"/>
        <w:spacing w:before="240" w:after="240"/>
        <w:ind w:firstLine="709"/>
        <w:jc w:val="both"/>
        <w:rPr>
          <w:rFonts w:ascii="Times New Roman" w:hAnsi="Times New Roman" w:cs="Times New Roman"/>
          <w:sz w:val="28"/>
          <w:szCs w:val="28"/>
        </w:rPr>
      </w:pPr>
      <w:r w:rsidRPr="00FA5C11">
        <w:rPr>
          <w:rFonts w:ascii="Times New Roman" w:hAnsi="Times New Roman" w:cs="Times New Roman"/>
          <w:sz w:val="28"/>
          <w:szCs w:val="28"/>
        </w:rPr>
        <w:t>72. Ответственный специалист формирует список граждан в «Книге очередности граждан, состоящих на учете в качестве нуждающихся в жилых помещениях, предоставляемых по договорам социального найма» (далее - Книга очередности), имеющих право на предоставление жилых помещений по договорам социального найма, в той же хронологической последовательности, в которой заявители были поставлены на учёт в качестве нуждающихся в жилом помещении.</w:t>
      </w:r>
    </w:p>
    <w:p w:rsidR="00CD406B" w:rsidRPr="00FA5C11" w:rsidRDefault="00CD406B" w:rsidP="00CD406B">
      <w:pPr>
        <w:pStyle w:val="ConsPlusNormal"/>
        <w:spacing w:before="240" w:after="240"/>
        <w:ind w:firstLine="709"/>
        <w:jc w:val="both"/>
        <w:rPr>
          <w:rFonts w:ascii="Times New Roman" w:hAnsi="Times New Roman" w:cs="Times New Roman"/>
          <w:sz w:val="28"/>
          <w:szCs w:val="28"/>
        </w:rPr>
      </w:pPr>
      <w:r w:rsidRPr="00FA5C11">
        <w:rPr>
          <w:rFonts w:ascii="Times New Roman" w:hAnsi="Times New Roman" w:cs="Times New Roman"/>
          <w:sz w:val="28"/>
          <w:szCs w:val="28"/>
        </w:rPr>
        <w:t xml:space="preserve">73. Сформированные списки малоимущих граждан из Книги очередности вывешиваются на стендах в администрации муниципального образования </w:t>
      </w:r>
      <w:r>
        <w:rPr>
          <w:rFonts w:ascii="Times New Roman" w:hAnsi="Times New Roman" w:cs="Times New Roman"/>
          <w:sz w:val="28"/>
          <w:szCs w:val="28"/>
        </w:rPr>
        <w:t>Белевский</w:t>
      </w:r>
      <w:r w:rsidRPr="00FA5C11">
        <w:rPr>
          <w:rFonts w:ascii="Times New Roman" w:hAnsi="Times New Roman" w:cs="Times New Roman"/>
          <w:sz w:val="28"/>
          <w:szCs w:val="28"/>
        </w:rPr>
        <w:t xml:space="preserve"> район и на официальном сайте администрации,  </w:t>
      </w:r>
      <w:r w:rsidRPr="00FA5C11">
        <w:rPr>
          <w:rFonts w:ascii="Times New Roman" w:hAnsi="Times New Roman" w:cs="Times New Roman"/>
          <w:sz w:val="28"/>
          <w:szCs w:val="28"/>
        </w:rPr>
        <w:lastRenderedPageBreak/>
        <w:t>которые обновляются ежеквартально не позднее 5 числа месяца, следующего за отчётным периодом.</w:t>
      </w:r>
    </w:p>
    <w:p w:rsidR="00CD406B" w:rsidRPr="00FA5C11" w:rsidRDefault="00CD406B" w:rsidP="00CD406B">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before="100" w:after="100"/>
        <w:ind w:firstLine="709"/>
        <w:jc w:val="both"/>
        <w:rPr>
          <w:rFonts w:cs="Times New Roman"/>
          <w:sz w:val="28"/>
          <w:szCs w:val="28"/>
        </w:rPr>
      </w:pPr>
      <w:r w:rsidRPr="00FA5C11">
        <w:rPr>
          <w:rFonts w:cs="Times New Roman"/>
          <w:sz w:val="28"/>
          <w:szCs w:val="28"/>
        </w:rPr>
        <w:t>74. В случае неявки заявителя за подготовленными документами по результатам предоставления муниципальной услуги в течение четырех дней со дня подписания проекта постановления по результатам предоставления муниципальной услуги, ответственный специалист структурного отделения администрации, участвующего в данной процедуре, в течение одного дня передает эти документы к отправке почтой по указанному в заявлении почтовому адресу простым письмом без уведомления.</w:t>
      </w:r>
    </w:p>
    <w:p w:rsidR="00CD406B" w:rsidRPr="00FA5C11" w:rsidRDefault="00CD406B" w:rsidP="00CD406B">
      <w:pPr>
        <w:pStyle w:val="ConsPlusNormal"/>
        <w:tabs>
          <w:tab w:val="left" w:pos="993"/>
          <w:tab w:val="left" w:pos="1134"/>
        </w:tabs>
        <w:spacing w:before="240" w:after="240"/>
        <w:ind w:firstLine="709"/>
        <w:jc w:val="both"/>
        <w:rPr>
          <w:rFonts w:ascii="Times New Roman" w:hAnsi="Times New Roman" w:cs="Times New Roman"/>
          <w:sz w:val="28"/>
          <w:szCs w:val="28"/>
        </w:rPr>
      </w:pPr>
      <w:r w:rsidRPr="00FA5C11">
        <w:rPr>
          <w:rFonts w:ascii="Times New Roman" w:hAnsi="Times New Roman" w:cs="Times New Roman"/>
          <w:sz w:val="28"/>
          <w:szCs w:val="28"/>
        </w:rPr>
        <w:t>75.  Результатом предоставления административной процедуры является принятие на учёт гражданина в качестве нуждающегося в жилом помещении и включение его в список граждан, имеющих право на предоставление жилых помещений, предоставляемых по договорам социального найма либо письмо, содержащее мотивированный отказ в предоставлении муниципальной услуги</w:t>
      </w:r>
    </w:p>
    <w:p w:rsidR="00CD406B" w:rsidRPr="00FA5C11" w:rsidRDefault="00CD406B" w:rsidP="00CD406B">
      <w:pPr>
        <w:pStyle w:val="ConsPlusNormal"/>
        <w:spacing w:before="240" w:after="240"/>
        <w:ind w:firstLine="709"/>
        <w:jc w:val="both"/>
        <w:rPr>
          <w:rFonts w:ascii="Times New Roman" w:hAnsi="Times New Roman" w:cs="Times New Roman"/>
          <w:sz w:val="28"/>
          <w:szCs w:val="28"/>
        </w:rPr>
      </w:pPr>
      <w:r w:rsidRPr="00FA5C11">
        <w:rPr>
          <w:rFonts w:ascii="Times New Roman" w:hAnsi="Times New Roman" w:cs="Times New Roman"/>
          <w:sz w:val="28"/>
          <w:szCs w:val="28"/>
        </w:rPr>
        <w:t>Максимальное время, затраченное на административную процедуру, не должно превышать семнадцать дней.</w:t>
      </w:r>
    </w:p>
    <w:p w:rsidR="00CD406B" w:rsidRPr="00FA5C11" w:rsidRDefault="00CD406B" w:rsidP="00CD406B">
      <w:pPr>
        <w:pStyle w:val="ConsPlusNormal"/>
        <w:spacing w:before="240" w:after="240"/>
        <w:ind w:firstLine="709"/>
        <w:jc w:val="center"/>
        <w:rPr>
          <w:rFonts w:ascii="Times New Roman" w:hAnsi="Times New Roman" w:cs="Times New Roman"/>
          <w:b/>
          <w:bCs/>
          <w:sz w:val="28"/>
          <w:szCs w:val="28"/>
        </w:rPr>
      </w:pPr>
      <w:r w:rsidRPr="00FA5C11">
        <w:rPr>
          <w:rFonts w:ascii="Times New Roman" w:hAnsi="Times New Roman" w:cs="Times New Roman"/>
          <w:b/>
          <w:bCs/>
          <w:sz w:val="28"/>
          <w:szCs w:val="28"/>
        </w:rPr>
        <w:t>26. Особенности выполнения административных процедур в электронной форме</w:t>
      </w:r>
    </w:p>
    <w:p w:rsidR="00CD406B" w:rsidRPr="00FA5C11" w:rsidRDefault="00CD406B" w:rsidP="00CD406B">
      <w:pPr>
        <w:autoSpaceDE w:val="0"/>
        <w:spacing w:before="240" w:after="240"/>
        <w:ind w:firstLine="709"/>
        <w:jc w:val="both"/>
        <w:rPr>
          <w:rFonts w:cs="Times New Roman"/>
          <w:sz w:val="28"/>
          <w:szCs w:val="28"/>
        </w:rPr>
      </w:pPr>
      <w:r w:rsidRPr="00FA5C11">
        <w:rPr>
          <w:rFonts w:cs="Times New Roman"/>
          <w:sz w:val="28"/>
          <w:szCs w:val="28"/>
        </w:rPr>
        <w:t>76. Заявителям обеспечивается возможность получения муниципальной услуги на РПГУ.</w:t>
      </w:r>
    </w:p>
    <w:p w:rsidR="00CD406B" w:rsidRPr="00FA5C11" w:rsidRDefault="00CD406B" w:rsidP="00CD406B">
      <w:pPr>
        <w:spacing w:before="240" w:after="240"/>
        <w:ind w:firstLine="709"/>
        <w:jc w:val="both"/>
        <w:rPr>
          <w:rFonts w:cs="Times New Roman"/>
          <w:sz w:val="28"/>
          <w:szCs w:val="28"/>
        </w:rPr>
      </w:pPr>
      <w:r w:rsidRPr="00FA5C11">
        <w:rPr>
          <w:rFonts w:cs="Times New Roman"/>
          <w:sz w:val="28"/>
          <w:szCs w:val="28"/>
        </w:rPr>
        <w:t xml:space="preserve">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п.24 настоящего регламента, пользователь портала отправляет заявку на получение муниципальной услуги. </w:t>
      </w:r>
    </w:p>
    <w:p w:rsidR="00CD406B" w:rsidRPr="00FA5C11" w:rsidRDefault="00CD406B" w:rsidP="00CD406B">
      <w:pPr>
        <w:spacing w:before="240" w:after="240"/>
        <w:ind w:firstLine="709"/>
        <w:jc w:val="both"/>
        <w:rPr>
          <w:rFonts w:cs="Times New Roman"/>
          <w:sz w:val="28"/>
          <w:szCs w:val="28"/>
        </w:rPr>
      </w:pPr>
      <w:r w:rsidRPr="00FA5C11">
        <w:rPr>
          <w:rFonts w:cs="Times New Roman"/>
          <w:sz w:val="28"/>
          <w:szCs w:val="28"/>
        </w:rPr>
        <w:t xml:space="preserve">77. Если представлены документы и информация о членах семьи заявителя, то заявитель дополнительно представляет документы в электронном виде, подтверждающие наличие согласия указанных лиц представителей на обработку персональных данных (предоставляются документы (согласие), заверенные нотариально или оставляет письменное согласие каждого члена семьи с указанием номера заявки на региональном портале в присутствии должностного лица администрации в структурном подразделении администрации муниципального образования </w:t>
      </w:r>
      <w:r>
        <w:rPr>
          <w:rFonts w:cs="Times New Roman"/>
          <w:sz w:val="28"/>
          <w:szCs w:val="28"/>
        </w:rPr>
        <w:t>Белевский</w:t>
      </w:r>
      <w:r w:rsidRPr="00FA5C11">
        <w:rPr>
          <w:rFonts w:cs="Times New Roman"/>
          <w:sz w:val="28"/>
          <w:szCs w:val="28"/>
        </w:rPr>
        <w:t xml:space="preserve"> район не позднее двух дней со дня подачи заявки с РПГУ).</w:t>
      </w:r>
    </w:p>
    <w:p w:rsidR="00CD406B" w:rsidRPr="00FA5C11" w:rsidRDefault="00CD406B" w:rsidP="00CD406B">
      <w:pPr>
        <w:spacing w:before="240" w:after="240"/>
        <w:ind w:firstLine="709"/>
        <w:jc w:val="both"/>
        <w:rPr>
          <w:rFonts w:cs="Times New Roman"/>
          <w:sz w:val="28"/>
          <w:szCs w:val="28"/>
        </w:rPr>
      </w:pPr>
      <w:r w:rsidRPr="00FA5C11">
        <w:rPr>
          <w:rFonts w:cs="Times New Roman"/>
          <w:sz w:val="28"/>
          <w:szCs w:val="28"/>
        </w:rPr>
        <w:t xml:space="preserve"> Заявка регистрируется на Портале автоматически в режиме реального времени. </w:t>
      </w:r>
    </w:p>
    <w:p w:rsidR="00CD406B" w:rsidRPr="00FA5C11" w:rsidRDefault="00CD406B" w:rsidP="00CD406B">
      <w:pPr>
        <w:spacing w:before="240" w:after="240"/>
        <w:ind w:firstLine="709"/>
        <w:jc w:val="both"/>
        <w:rPr>
          <w:rFonts w:cs="Times New Roman"/>
          <w:sz w:val="28"/>
          <w:szCs w:val="28"/>
        </w:rPr>
      </w:pPr>
      <w:r w:rsidRPr="00FA5C11">
        <w:rPr>
          <w:rFonts w:cs="Times New Roman"/>
          <w:sz w:val="28"/>
          <w:szCs w:val="28"/>
        </w:rPr>
        <w:lastRenderedPageBreak/>
        <w:t>Изменения статуса заявки муниципальной услуги заявитель сможет отслеживать в режиме реального времени в личном кабинете на РПГУ.</w:t>
      </w:r>
    </w:p>
    <w:p w:rsidR="00CD406B" w:rsidRPr="00FA5C11" w:rsidRDefault="00CD406B" w:rsidP="00CD406B">
      <w:pPr>
        <w:autoSpaceDE w:val="0"/>
        <w:spacing w:before="240" w:after="240"/>
        <w:ind w:firstLine="709"/>
        <w:jc w:val="both"/>
        <w:rPr>
          <w:rFonts w:cs="Times New Roman"/>
          <w:sz w:val="28"/>
          <w:szCs w:val="28"/>
        </w:rPr>
      </w:pPr>
      <w:r w:rsidRPr="00FA5C11">
        <w:rPr>
          <w:rFonts w:cs="Times New Roman"/>
          <w:sz w:val="28"/>
          <w:szCs w:val="28"/>
        </w:rPr>
        <w:t>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CD406B" w:rsidRPr="00FA5C11" w:rsidRDefault="00CD406B" w:rsidP="00CD406B">
      <w:pPr>
        <w:autoSpaceDE w:val="0"/>
        <w:spacing w:before="240" w:after="240"/>
        <w:ind w:firstLine="709"/>
        <w:jc w:val="both"/>
        <w:rPr>
          <w:rFonts w:cs="Times New Roman"/>
          <w:sz w:val="28"/>
          <w:szCs w:val="28"/>
        </w:rPr>
      </w:pPr>
      <w:r w:rsidRPr="00FA5C11">
        <w:rPr>
          <w:rFonts w:cs="Times New Roman"/>
          <w:sz w:val="28"/>
          <w:szCs w:val="28"/>
        </w:rPr>
        <w:t xml:space="preserve">78. 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в СИР. </w:t>
      </w:r>
    </w:p>
    <w:p w:rsidR="00CD406B" w:rsidRPr="00FA5C11" w:rsidRDefault="00CD406B" w:rsidP="00CD406B">
      <w:pPr>
        <w:autoSpaceDE w:val="0"/>
        <w:spacing w:before="240" w:after="240"/>
        <w:ind w:firstLine="709"/>
        <w:jc w:val="both"/>
        <w:rPr>
          <w:rFonts w:cs="Times New Roman"/>
          <w:sz w:val="28"/>
          <w:szCs w:val="28"/>
        </w:rPr>
      </w:pPr>
      <w:r w:rsidRPr="00FA5C11">
        <w:rPr>
          <w:rFonts w:cs="Times New Roman"/>
          <w:sz w:val="28"/>
          <w:szCs w:val="28"/>
        </w:rPr>
        <w:t xml:space="preserve"> В случае отсутствия возможности направления запроса посредством СМЭВ специалист запрашивает сведения по почте, электронной почте, по факсу. </w:t>
      </w:r>
    </w:p>
    <w:p w:rsidR="00CD406B" w:rsidRPr="00FA5C11" w:rsidRDefault="00CD406B" w:rsidP="00CD406B">
      <w:pPr>
        <w:spacing w:before="240" w:after="240"/>
        <w:ind w:firstLine="709"/>
        <w:jc w:val="both"/>
        <w:rPr>
          <w:rFonts w:cs="Times New Roman"/>
          <w:sz w:val="28"/>
          <w:szCs w:val="28"/>
        </w:rPr>
      </w:pPr>
      <w:r w:rsidRPr="00FA5C11">
        <w:rPr>
          <w:rFonts w:cs="Times New Roman"/>
          <w:sz w:val="28"/>
          <w:szCs w:val="28"/>
        </w:rPr>
        <w:t>79.  Административные процедуры:</w:t>
      </w:r>
    </w:p>
    <w:p w:rsidR="00CD406B" w:rsidRPr="00FA5C11" w:rsidRDefault="00CD406B" w:rsidP="00CD406B">
      <w:pPr>
        <w:widowControl/>
        <w:numPr>
          <w:ilvl w:val="0"/>
          <w:numId w:val="12"/>
        </w:numPr>
        <w:tabs>
          <w:tab w:val="left" w:pos="1211"/>
        </w:tabs>
        <w:spacing w:before="240" w:after="240"/>
        <w:ind w:left="1211"/>
        <w:jc w:val="both"/>
        <w:rPr>
          <w:rFonts w:cs="Times New Roman"/>
          <w:bCs/>
          <w:sz w:val="28"/>
          <w:szCs w:val="28"/>
        </w:rPr>
      </w:pPr>
      <w:r w:rsidRPr="00FA5C11">
        <w:rPr>
          <w:rFonts w:cs="Times New Roman"/>
          <w:bCs/>
          <w:sz w:val="28"/>
          <w:szCs w:val="28"/>
        </w:rPr>
        <w:t>Принятие решения по результатам рассмотрения и проверки заявления и приложенных к нему документов;</w:t>
      </w:r>
    </w:p>
    <w:p w:rsidR="00CD406B" w:rsidRPr="00FA5C11" w:rsidRDefault="00CD406B" w:rsidP="00CD406B">
      <w:pPr>
        <w:widowControl/>
        <w:numPr>
          <w:ilvl w:val="0"/>
          <w:numId w:val="12"/>
        </w:numPr>
        <w:tabs>
          <w:tab w:val="left" w:pos="1211"/>
          <w:tab w:val="left" w:pos="1738"/>
        </w:tabs>
        <w:spacing w:before="240" w:after="240"/>
        <w:ind w:left="1211"/>
        <w:jc w:val="both"/>
        <w:rPr>
          <w:rFonts w:cs="Times New Roman"/>
          <w:sz w:val="28"/>
          <w:szCs w:val="28"/>
        </w:rPr>
      </w:pPr>
      <w:r w:rsidRPr="00FA5C11">
        <w:rPr>
          <w:rFonts w:cs="Times New Roman"/>
          <w:sz w:val="28"/>
          <w:szCs w:val="28"/>
        </w:rPr>
        <w:t>Постановка граждан на учет в качестве нуждающихся в жилых помещениях.</w:t>
      </w:r>
    </w:p>
    <w:p w:rsidR="00CD406B" w:rsidRPr="00FA5C11" w:rsidRDefault="00CD406B" w:rsidP="00CD406B">
      <w:pPr>
        <w:spacing w:before="240" w:after="240"/>
        <w:jc w:val="both"/>
        <w:rPr>
          <w:rFonts w:cs="Times New Roman"/>
          <w:sz w:val="28"/>
          <w:szCs w:val="28"/>
        </w:rPr>
      </w:pPr>
      <w:r w:rsidRPr="00FA5C11">
        <w:rPr>
          <w:rFonts w:cs="Times New Roman"/>
          <w:sz w:val="28"/>
          <w:szCs w:val="28"/>
        </w:rPr>
        <w:t>выполняется согласно пп. №61-75 настоящего регламента без изменений.</w:t>
      </w:r>
    </w:p>
    <w:p w:rsidR="00CD406B" w:rsidRPr="00FA5C11" w:rsidRDefault="00CD406B" w:rsidP="00CD406B">
      <w:pPr>
        <w:autoSpaceDE w:val="0"/>
        <w:spacing w:before="240" w:after="240"/>
        <w:ind w:firstLine="709"/>
        <w:jc w:val="both"/>
        <w:rPr>
          <w:rFonts w:cs="Times New Roman"/>
          <w:sz w:val="28"/>
          <w:szCs w:val="28"/>
        </w:rPr>
      </w:pPr>
      <w:r w:rsidRPr="00FA5C11">
        <w:rPr>
          <w:rFonts w:cs="Times New Roman"/>
          <w:sz w:val="28"/>
          <w:szCs w:val="28"/>
        </w:rPr>
        <w:t xml:space="preserve">80. Вне зависимости от процедуры специалист, ответственный за исполнение муниципальной услуги, имеет право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(подведомственное учреждение)   муниципального образования </w:t>
      </w:r>
      <w:r>
        <w:rPr>
          <w:rFonts w:cs="Times New Roman"/>
          <w:sz w:val="28"/>
          <w:szCs w:val="28"/>
        </w:rPr>
        <w:t xml:space="preserve">Белевский </w:t>
      </w:r>
      <w:r w:rsidRPr="00FA5C11">
        <w:rPr>
          <w:rFonts w:cs="Times New Roman"/>
          <w:sz w:val="28"/>
          <w:szCs w:val="28"/>
        </w:rPr>
        <w:t xml:space="preserve"> район.</w:t>
      </w:r>
    </w:p>
    <w:p w:rsidR="00CD406B" w:rsidRPr="00FA5C11" w:rsidRDefault="00CD406B" w:rsidP="00CD406B">
      <w:pPr>
        <w:spacing w:before="240" w:after="240"/>
        <w:ind w:firstLine="709"/>
        <w:jc w:val="both"/>
        <w:rPr>
          <w:rFonts w:cs="Times New Roman"/>
          <w:sz w:val="28"/>
          <w:szCs w:val="28"/>
        </w:rPr>
      </w:pPr>
      <w:r w:rsidRPr="00FA5C11">
        <w:rPr>
          <w:rFonts w:cs="Times New Roman"/>
          <w:sz w:val="28"/>
          <w:szCs w:val="28"/>
        </w:rPr>
        <w:t>81. Использование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CD406B" w:rsidRPr="00FA5C11" w:rsidRDefault="00CD406B" w:rsidP="00CD406B">
      <w:pPr>
        <w:pStyle w:val="ConsPlusNormal"/>
        <w:spacing w:before="240" w:after="240"/>
        <w:ind w:firstLine="0"/>
        <w:jc w:val="both"/>
        <w:rPr>
          <w:rFonts w:ascii="Times New Roman" w:hAnsi="Times New Roman" w:cs="Times New Roman"/>
          <w:b/>
          <w:sz w:val="28"/>
          <w:szCs w:val="28"/>
        </w:rPr>
      </w:pPr>
    </w:p>
    <w:p w:rsidR="00CD406B" w:rsidRPr="00FA5C11" w:rsidRDefault="00CD406B" w:rsidP="00CD406B">
      <w:pPr>
        <w:pStyle w:val="ConsPlusNormal"/>
        <w:spacing w:before="240" w:after="240"/>
        <w:ind w:firstLine="0"/>
        <w:jc w:val="both"/>
        <w:rPr>
          <w:rFonts w:ascii="Times New Roman" w:hAnsi="Times New Roman" w:cs="Times New Roman"/>
          <w:b/>
          <w:sz w:val="28"/>
          <w:szCs w:val="28"/>
        </w:rPr>
      </w:pPr>
      <w:r w:rsidRPr="00FA5C11">
        <w:rPr>
          <w:rFonts w:ascii="Times New Roman" w:hAnsi="Times New Roman" w:cs="Times New Roman"/>
          <w:b/>
          <w:sz w:val="28"/>
          <w:szCs w:val="28"/>
        </w:rPr>
        <w:t>IV. Формы контроля над предоставлением муниципальной услуги</w:t>
      </w:r>
    </w:p>
    <w:p w:rsidR="00CD406B" w:rsidRPr="00FA5C11" w:rsidRDefault="00CD406B" w:rsidP="00CD406B">
      <w:pPr>
        <w:autoSpaceDE w:val="0"/>
        <w:spacing w:before="240" w:after="240"/>
        <w:ind w:firstLine="709"/>
        <w:jc w:val="center"/>
        <w:rPr>
          <w:rFonts w:cs="Times New Roman"/>
          <w:b/>
          <w:sz w:val="28"/>
          <w:szCs w:val="28"/>
        </w:rPr>
      </w:pPr>
      <w:r w:rsidRPr="00FA5C11">
        <w:rPr>
          <w:rFonts w:cs="Times New Roman"/>
          <w:b/>
          <w:sz w:val="28"/>
          <w:szCs w:val="28"/>
        </w:rPr>
        <w:t xml:space="preserve">27.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w:t>
      </w:r>
      <w:r w:rsidRPr="00FA5C11">
        <w:rPr>
          <w:rFonts w:cs="Times New Roman"/>
          <w:b/>
          <w:sz w:val="28"/>
          <w:szCs w:val="28"/>
        </w:rPr>
        <w:lastRenderedPageBreak/>
        <w:t>устанавливающих требования к предоставлению муниципальной услуги, а также принятие</w:t>
      </w:r>
      <w:r>
        <w:rPr>
          <w:rFonts w:cs="Times New Roman"/>
          <w:b/>
          <w:sz w:val="28"/>
          <w:szCs w:val="28"/>
        </w:rPr>
        <w:t>м решений ответственными лицами</w:t>
      </w:r>
    </w:p>
    <w:p w:rsidR="00CD406B" w:rsidRPr="00FA5C11" w:rsidRDefault="00CD406B" w:rsidP="00CD406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before="240" w:after="240"/>
        <w:ind w:firstLine="709"/>
        <w:jc w:val="both"/>
        <w:rPr>
          <w:rFonts w:cs="Times New Roman"/>
          <w:sz w:val="28"/>
          <w:szCs w:val="28"/>
        </w:rPr>
      </w:pPr>
      <w:r w:rsidRPr="00FA5C11">
        <w:rPr>
          <w:rFonts w:cs="Times New Roman"/>
          <w:sz w:val="28"/>
          <w:szCs w:val="28"/>
        </w:rPr>
        <w:t>82.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CD406B" w:rsidRPr="00FA5C11" w:rsidRDefault="00CD406B" w:rsidP="00CD406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before="240" w:after="240"/>
        <w:ind w:firstLine="709"/>
        <w:jc w:val="both"/>
        <w:rPr>
          <w:rFonts w:cs="Times New Roman"/>
          <w:sz w:val="28"/>
          <w:szCs w:val="28"/>
        </w:rPr>
      </w:pPr>
      <w:r w:rsidRPr="00FA5C11">
        <w:rPr>
          <w:rFonts w:cs="Times New Roman"/>
          <w:sz w:val="28"/>
          <w:szCs w:val="28"/>
        </w:rPr>
        <w:t>83. 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CD406B" w:rsidRPr="00FA5C11" w:rsidRDefault="00CD406B" w:rsidP="00CD406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before="240" w:after="240"/>
        <w:ind w:firstLine="709"/>
        <w:jc w:val="both"/>
        <w:rPr>
          <w:rFonts w:cs="Times New Roman"/>
          <w:sz w:val="28"/>
          <w:szCs w:val="28"/>
        </w:rPr>
      </w:pPr>
      <w:r w:rsidRPr="00FA5C11">
        <w:rPr>
          <w:rFonts w:cs="Times New Roman"/>
          <w:sz w:val="28"/>
          <w:szCs w:val="28"/>
        </w:rPr>
        <w:t>84.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D406B" w:rsidRPr="00FA5C11" w:rsidRDefault="00CD406B" w:rsidP="00CD406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before="240" w:after="240"/>
        <w:ind w:firstLine="709"/>
        <w:jc w:val="both"/>
        <w:rPr>
          <w:rFonts w:cs="Times New Roman"/>
          <w:sz w:val="28"/>
          <w:szCs w:val="28"/>
        </w:rPr>
      </w:pPr>
      <w:r w:rsidRPr="00FA5C11">
        <w:rPr>
          <w:rFonts w:cs="Times New Roman"/>
          <w:sz w:val="28"/>
          <w:szCs w:val="28"/>
        </w:rPr>
        <w:t>85.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CD406B" w:rsidRPr="00FA5C11" w:rsidRDefault="00CD406B" w:rsidP="00CD406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before="240" w:after="240"/>
        <w:ind w:firstLine="709"/>
        <w:jc w:val="both"/>
        <w:rPr>
          <w:rFonts w:cs="Times New Roman"/>
          <w:sz w:val="28"/>
          <w:szCs w:val="28"/>
        </w:rPr>
      </w:pPr>
      <w:r w:rsidRPr="00FA5C11">
        <w:rPr>
          <w:rFonts w:cs="Times New Roman"/>
          <w:sz w:val="28"/>
          <w:szCs w:val="28"/>
        </w:rPr>
        <w:t>86.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D406B" w:rsidRPr="00FA5C11" w:rsidRDefault="00CD406B" w:rsidP="00CD406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before="240" w:after="240"/>
        <w:ind w:firstLine="709"/>
        <w:jc w:val="both"/>
        <w:rPr>
          <w:rFonts w:cs="Times New Roman"/>
          <w:sz w:val="28"/>
          <w:szCs w:val="28"/>
        </w:rPr>
      </w:pPr>
      <w:r w:rsidRPr="00FA5C11">
        <w:rPr>
          <w:rFonts w:cs="Times New Roman"/>
          <w:sz w:val="28"/>
          <w:szCs w:val="28"/>
        </w:rPr>
        <w:t>87.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CD406B" w:rsidRPr="00FA5C11" w:rsidRDefault="00CD406B" w:rsidP="00CD406B">
      <w:pPr>
        <w:numPr>
          <w:ilvl w:val="0"/>
          <w:numId w:val="19"/>
        </w:numPr>
        <w:tabs>
          <w:tab w:val="left" w:pos="1210"/>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before="240" w:after="240"/>
        <w:ind w:left="1210"/>
        <w:jc w:val="both"/>
        <w:rPr>
          <w:rFonts w:cs="Times New Roman"/>
          <w:sz w:val="28"/>
          <w:szCs w:val="28"/>
        </w:rPr>
      </w:pPr>
      <w:r w:rsidRPr="00FA5C11">
        <w:rPr>
          <w:rFonts w:cs="Times New Roman"/>
          <w:sz w:val="28"/>
          <w:szCs w:val="28"/>
        </w:rPr>
        <w:t>за своевременность и качество проводимых проверок по представленным заявителем сведениям;</w:t>
      </w:r>
    </w:p>
    <w:p w:rsidR="00CD406B" w:rsidRPr="00FA5C11" w:rsidRDefault="00CD406B" w:rsidP="00CD406B">
      <w:pPr>
        <w:numPr>
          <w:ilvl w:val="0"/>
          <w:numId w:val="19"/>
        </w:numPr>
        <w:tabs>
          <w:tab w:val="left" w:pos="1210"/>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before="240" w:after="240"/>
        <w:ind w:left="1210"/>
        <w:jc w:val="both"/>
        <w:rPr>
          <w:rFonts w:cs="Times New Roman"/>
          <w:sz w:val="28"/>
          <w:szCs w:val="28"/>
        </w:rPr>
      </w:pPr>
      <w:r w:rsidRPr="00FA5C11">
        <w:rPr>
          <w:rFonts w:cs="Times New Roman"/>
          <w:sz w:val="28"/>
          <w:szCs w:val="28"/>
        </w:rPr>
        <w:t>за соответствие направляемых запросов требованиям настоящего регламента;</w:t>
      </w:r>
    </w:p>
    <w:p w:rsidR="00CD406B" w:rsidRPr="00FA5C11" w:rsidRDefault="00CD406B" w:rsidP="00CD406B">
      <w:pPr>
        <w:numPr>
          <w:ilvl w:val="0"/>
          <w:numId w:val="19"/>
        </w:numPr>
        <w:tabs>
          <w:tab w:val="left" w:pos="1210"/>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before="240" w:after="240"/>
        <w:ind w:left="1210"/>
        <w:jc w:val="both"/>
        <w:rPr>
          <w:rFonts w:cs="Times New Roman"/>
          <w:sz w:val="28"/>
          <w:szCs w:val="28"/>
        </w:rPr>
      </w:pPr>
      <w:r w:rsidRPr="00FA5C11">
        <w:rPr>
          <w:rFonts w:cs="Times New Roman"/>
          <w:sz w:val="28"/>
          <w:szCs w:val="28"/>
        </w:rPr>
        <w:t>за соблюдение порядка и сроков направления запросов.</w:t>
      </w:r>
    </w:p>
    <w:p w:rsidR="00CD406B" w:rsidRPr="00FA5C11" w:rsidRDefault="00CD406B" w:rsidP="00CD406B">
      <w:pPr>
        <w:pStyle w:val="ConsPlusNormal"/>
        <w:spacing w:before="240" w:after="240"/>
        <w:ind w:firstLine="709"/>
        <w:jc w:val="both"/>
        <w:rPr>
          <w:rFonts w:ascii="Times New Roman" w:hAnsi="Times New Roman" w:cs="Times New Roman"/>
          <w:sz w:val="28"/>
          <w:szCs w:val="28"/>
        </w:rPr>
      </w:pPr>
      <w:r w:rsidRPr="00FA5C11">
        <w:rPr>
          <w:rFonts w:ascii="Times New Roman" w:hAnsi="Times New Roman" w:cs="Times New Roman"/>
          <w:sz w:val="28"/>
          <w:szCs w:val="28"/>
        </w:rPr>
        <w:t xml:space="preserve">88. Специалист, ответственный за оформление проекта документа-результата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w:t>
      </w:r>
      <w:r w:rsidRPr="00FA5C11">
        <w:rPr>
          <w:rFonts w:ascii="Times New Roman" w:hAnsi="Times New Roman" w:cs="Times New Roman"/>
          <w:sz w:val="28"/>
          <w:szCs w:val="28"/>
        </w:rPr>
        <w:lastRenderedPageBreak/>
        <w:t>предоставления муниципальной услуги.</w:t>
      </w:r>
    </w:p>
    <w:p w:rsidR="00CD406B" w:rsidRPr="00FA5C11" w:rsidRDefault="00CD406B" w:rsidP="00CD406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before="240" w:after="240"/>
        <w:ind w:firstLine="709"/>
        <w:jc w:val="both"/>
        <w:rPr>
          <w:rFonts w:cs="Times New Roman"/>
          <w:sz w:val="28"/>
          <w:szCs w:val="28"/>
        </w:rPr>
      </w:pPr>
      <w:r w:rsidRPr="00FA5C11">
        <w:rPr>
          <w:rFonts w:cs="Times New Roman"/>
          <w:sz w:val="28"/>
          <w:szCs w:val="28"/>
        </w:rPr>
        <w:t>89.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CD406B" w:rsidRPr="00FA5C11" w:rsidRDefault="00CD406B" w:rsidP="00CD406B">
      <w:pPr>
        <w:autoSpaceDE w:val="0"/>
        <w:spacing w:before="240" w:after="240"/>
        <w:ind w:firstLine="709"/>
        <w:jc w:val="both"/>
        <w:rPr>
          <w:rFonts w:cs="Times New Roman"/>
          <w:sz w:val="28"/>
          <w:szCs w:val="28"/>
        </w:rPr>
      </w:pPr>
      <w:r w:rsidRPr="00FA5C11">
        <w:rPr>
          <w:rFonts w:cs="Times New Roman"/>
          <w:sz w:val="28"/>
          <w:szCs w:val="28"/>
        </w:rPr>
        <w:t>90.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CD406B" w:rsidRPr="00FA5C11" w:rsidRDefault="00CD406B" w:rsidP="00CD406B">
      <w:pPr>
        <w:autoSpaceDE w:val="0"/>
        <w:spacing w:before="240" w:after="240"/>
        <w:ind w:firstLine="709"/>
        <w:jc w:val="center"/>
        <w:rPr>
          <w:rFonts w:cs="Times New Roman"/>
          <w:b/>
          <w:sz w:val="28"/>
          <w:szCs w:val="28"/>
        </w:rPr>
      </w:pPr>
      <w:r w:rsidRPr="00FA5C11">
        <w:rPr>
          <w:rFonts w:cs="Times New Roman"/>
          <w:b/>
          <w:sz w:val="28"/>
          <w:szCs w:val="28"/>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CD406B" w:rsidRPr="00FA5C11" w:rsidRDefault="00CD406B" w:rsidP="00CD406B">
      <w:pPr>
        <w:autoSpaceDE w:val="0"/>
        <w:spacing w:before="240" w:after="240"/>
        <w:ind w:firstLine="709"/>
        <w:jc w:val="both"/>
        <w:rPr>
          <w:rFonts w:cs="Times New Roman"/>
          <w:sz w:val="28"/>
          <w:szCs w:val="28"/>
        </w:rPr>
      </w:pPr>
      <w:r w:rsidRPr="00FA5C11">
        <w:rPr>
          <w:rFonts w:cs="Times New Roman"/>
          <w:sz w:val="28"/>
          <w:szCs w:val="28"/>
        </w:rPr>
        <w:t>91. 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CD406B" w:rsidRPr="00FA5C11" w:rsidRDefault="00CD406B" w:rsidP="00CD406B">
      <w:pPr>
        <w:autoSpaceDE w:val="0"/>
        <w:spacing w:before="240" w:after="240"/>
        <w:ind w:firstLine="709"/>
        <w:jc w:val="both"/>
        <w:rPr>
          <w:rFonts w:cs="Times New Roman"/>
          <w:sz w:val="28"/>
          <w:szCs w:val="28"/>
        </w:rPr>
      </w:pPr>
      <w:r w:rsidRPr="00FA5C11">
        <w:rPr>
          <w:rFonts w:cs="Times New Roman"/>
          <w:sz w:val="28"/>
          <w:szCs w:val="28"/>
        </w:rPr>
        <w:t>92.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CD406B" w:rsidRPr="00FA5C11" w:rsidRDefault="00CD406B" w:rsidP="00CD406B">
      <w:pPr>
        <w:spacing w:before="240" w:after="240"/>
        <w:ind w:firstLine="709"/>
        <w:jc w:val="both"/>
        <w:rPr>
          <w:rFonts w:cs="Times New Roman"/>
          <w:sz w:val="28"/>
          <w:szCs w:val="28"/>
        </w:rPr>
      </w:pPr>
      <w:r w:rsidRPr="00FA5C11">
        <w:rPr>
          <w:rFonts w:cs="Times New Roman"/>
          <w:sz w:val="28"/>
          <w:szCs w:val="28"/>
        </w:rPr>
        <w:t>93.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CD406B" w:rsidRPr="00FA5C11" w:rsidRDefault="00CD406B" w:rsidP="00CD406B">
      <w:pPr>
        <w:autoSpaceDE w:val="0"/>
        <w:spacing w:before="240" w:after="240"/>
        <w:ind w:firstLine="709"/>
        <w:jc w:val="both"/>
        <w:rPr>
          <w:rFonts w:cs="Times New Roman"/>
          <w:sz w:val="28"/>
          <w:szCs w:val="28"/>
        </w:rPr>
      </w:pPr>
      <w:r w:rsidRPr="00FA5C11">
        <w:rPr>
          <w:rFonts w:cs="Times New Roman"/>
          <w:sz w:val="28"/>
          <w:szCs w:val="28"/>
        </w:rPr>
        <w:t>94.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CD406B" w:rsidRPr="00FA5C11" w:rsidRDefault="00CD406B" w:rsidP="00CD406B">
      <w:pPr>
        <w:pStyle w:val="ConsPlusNormal"/>
        <w:spacing w:before="240" w:after="240"/>
        <w:ind w:firstLine="709"/>
        <w:jc w:val="both"/>
        <w:rPr>
          <w:rFonts w:ascii="Times New Roman" w:hAnsi="Times New Roman" w:cs="Times New Roman"/>
          <w:sz w:val="28"/>
          <w:szCs w:val="28"/>
        </w:rPr>
      </w:pPr>
      <w:r w:rsidRPr="00FA5C11">
        <w:rPr>
          <w:rFonts w:ascii="Times New Roman" w:hAnsi="Times New Roman" w:cs="Times New Roman"/>
          <w:sz w:val="28"/>
          <w:szCs w:val="28"/>
        </w:rPr>
        <w:t>95.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D406B" w:rsidRPr="00FA5C11" w:rsidRDefault="00CD406B" w:rsidP="00CD406B">
      <w:pPr>
        <w:autoSpaceDE w:val="0"/>
        <w:spacing w:before="240" w:after="240"/>
        <w:ind w:firstLine="709"/>
        <w:jc w:val="center"/>
        <w:rPr>
          <w:rFonts w:cs="Times New Roman"/>
          <w:b/>
          <w:sz w:val="28"/>
          <w:szCs w:val="28"/>
        </w:rPr>
      </w:pPr>
      <w:r w:rsidRPr="00FA5C11">
        <w:rPr>
          <w:rFonts w:cs="Times New Roman"/>
          <w:b/>
          <w:sz w:val="28"/>
          <w:szCs w:val="28"/>
        </w:rPr>
        <w:t>29. Ответственность должностных лиц за решения и действия (бездействие), принимаемые (осуществляемые) в ходе предоставления муниципальной услуги</w:t>
      </w:r>
    </w:p>
    <w:p w:rsidR="00CD406B" w:rsidRPr="00FA5C11" w:rsidRDefault="00CD406B" w:rsidP="00CD406B">
      <w:pPr>
        <w:autoSpaceDE w:val="0"/>
        <w:spacing w:before="240" w:after="240"/>
        <w:ind w:firstLine="709"/>
        <w:jc w:val="both"/>
        <w:rPr>
          <w:rFonts w:cs="Times New Roman"/>
          <w:sz w:val="28"/>
          <w:szCs w:val="28"/>
        </w:rPr>
      </w:pPr>
      <w:r w:rsidRPr="00FA5C11">
        <w:rPr>
          <w:rFonts w:cs="Times New Roman"/>
          <w:sz w:val="28"/>
          <w:szCs w:val="28"/>
        </w:rPr>
        <w:lastRenderedPageBreak/>
        <w:t>96.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CD406B" w:rsidRPr="00FA5C11" w:rsidRDefault="00CD406B" w:rsidP="00CD406B">
      <w:pPr>
        <w:autoSpaceDE w:val="0"/>
        <w:spacing w:before="240" w:after="240"/>
        <w:ind w:firstLine="709"/>
        <w:jc w:val="both"/>
        <w:rPr>
          <w:rFonts w:cs="Times New Roman"/>
          <w:sz w:val="28"/>
          <w:szCs w:val="28"/>
        </w:rPr>
      </w:pPr>
      <w:r w:rsidRPr="00FA5C11">
        <w:rPr>
          <w:rFonts w:cs="Times New Roman"/>
          <w:sz w:val="28"/>
          <w:szCs w:val="28"/>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CD406B" w:rsidRPr="00FA5C11" w:rsidRDefault="00CD406B" w:rsidP="00CD406B">
      <w:pPr>
        <w:autoSpaceDE w:val="0"/>
        <w:spacing w:before="240" w:after="240"/>
        <w:ind w:firstLine="709"/>
        <w:jc w:val="center"/>
        <w:rPr>
          <w:rFonts w:cs="Times New Roman"/>
          <w:b/>
          <w:sz w:val="28"/>
          <w:szCs w:val="28"/>
        </w:rPr>
      </w:pPr>
      <w:r w:rsidRPr="00FA5C11">
        <w:rPr>
          <w:rFonts w:cs="Times New Roman"/>
          <w:b/>
          <w:sz w:val="28"/>
          <w:szCs w:val="28"/>
        </w:rPr>
        <w:t>30.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CD406B" w:rsidRPr="00FA5C11" w:rsidRDefault="00CD406B" w:rsidP="00CD406B">
      <w:pPr>
        <w:autoSpaceDE w:val="0"/>
        <w:spacing w:before="240" w:after="240"/>
        <w:ind w:firstLine="709"/>
        <w:jc w:val="both"/>
        <w:rPr>
          <w:rFonts w:cs="Times New Roman"/>
          <w:sz w:val="28"/>
          <w:szCs w:val="28"/>
        </w:rPr>
      </w:pPr>
      <w:r w:rsidRPr="00FA5C11">
        <w:rPr>
          <w:rFonts w:cs="Times New Roman"/>
          <w:sz w:val="28"/>
          <w:szCs w:val="28"/>
        </w:rPr>
        <w:t>97. Контроль над предоставлением муниципальной услуги может проводиться по конкретному обращению заинтересованного лица.</w:t>
      </w:r>
    </w:p>
    <w:p w:rsidR="00CD406B" w:rsidRPr="00FA5C11" w:rsidRDefault="00CD406B" w:rsidP="00CD406B">
      <w:pPr>
        <w:autoSpaceDE w:val="0"/>
        <w:spacing w:before="240" w:after="240"/>
        <w:ind w:firstLine="709"/>
        <w:jc w:val="both"/>
        <w:rPr>
          <w:rFonts w:cs="Times New Roman"/>
          <w:sz w:val="28"/>
          <w:szCs w:val="28"/>
        </w:rPr>
      </w:pPr>
      <w:r w:rsidRPr="00FA5C11">
        <w:rPr>
          <w:rFonts w:cs="Times New Roman"/>
          <w:sz w:val="28"/>
          <w:szCs w:val="28"/>
        </w:rPr>
        <w:t>98.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CD406B" w:rsidRPr="00FA5C11" w:rsidRDefault="00CD406B" w:rsidP="00CD406B">
      <w:pPr>
        <w:autoSpaceDE w:val="0"/>
        <w:spacing w:before="240" w:after="240"/>
        <w:ind w:firstLine="709"/>
        <w:jc w:val="both"/>
        <w:rPr>
          <w:rFonts w:cs="Times New Roman"/>
          <w:sz w:val="28"/>
          <w:szCs w:val="28"/>
        </w:rPr>
      </w:pPr>
      <w:r w:rsidRPr="00FA5C11">
        <w:rPr>
          <w:rFonts w:cs="Times New Roman"/>
          <w:sz w:val="28"/>
          <w:szCs w:val="28"/>
        </w:rPr>
        <w:t>99. Для проведения проверок создается комиссия, в состав которой включаются представители администрации.</w:t>
      </w:r>
    </w:p>
    <w:p w:rsidR="00CD406B" w:rsidRPr="00FA5C11" w:rsidRDefault="00CD406B" w:rsidP="00CD406B">
      <w:pPr>
        <w:autoSpaceDE w:val="0"/>
        <w:spacing w:before="240" w:after="240"/>
        <w:ind w:firstLine="709"/>
        <w:jc w:val="both"/>
        <w:rPr>
          <w:rFonts w:cs="Times New Roman"/>
          <w:sz w:val="28"/>
          <w:szCs w:val="28"/>
        </w:rPr>
      </w:pPr>
      <w:r w:rsidRPr="00FA5C11">
        <w:rPr>
          <w:rFonts w:cs="Times New Roman"/>
          <w:sz w:val="28"/>
          <w:szCs w:val="28"/>
        </w:rPr>
        <w:t xml:space="preserve">100.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 </w:t>
      </w:r>
    </w:p>
    <w:p w:rsidR="00CD406B" w:rsidRPr="00FA5C11" w:rsidRDefault="00CD406B" w:rsidP="00CD406B">
      <w:pPr>
        <w:autoSpaceDE w:val="0"/>
        <w:spacing w:before="240" w:after="240"/>
        <w:ind w:firstLine="709"/>
        <w:jc w:val="center"/>
        <w:rPr>
          <w:rFonts w:cs="Times New Roman"/>
          <w:b/>
          <w:sz w:val="28"/>
          <w:szCs w:val="28"/>
        </w:rPr>
      </w:pPr>
      <w:r w:rsidRPr="00FA5C11">
        <w:rPr>
          <w:rFonts w:cs="Times New Roman"/>
          <w:b/>
          <w:sz w:val="28"/>
          <w:szCs w:val="28"/>
        </w:rPr>
        <w:t>V. Досудебный (внесудебный) порядок обжалования решений и действий (бездействия) администрации, а также его должностных лиц</w:t>
      </w:r>
    </w:p>
    <w:p w:rsidR="00CD406B" w:rsidRPr="00FA5C11" w:rsidRDefault="00CD406B" w:rsidP="00CD406B">
      <w:pPr>
        <w:spacing w:before="240" w:after="240"/>
        <w:ind w:firstLine="709"/>
        <w:jc w:val="center"/>
        <w:rPr>
          <w:rFonts w:cs="Times New Roman"/>
          <w:b/>
          <w:sz w:val="28"/>
          <w:szCs w:val="28"/>
        </w:rPr>
      </w:pPr>
      <w:r w:rsidRPr="00FA5C11">
        <w:rPr>
          <w:rFonts w:cs="Times New Roman"/>
          <w:b/>
          <w:sz w:val="28"/>
          <w:szCs w:val="28"/>
        </w:rPr>
        <w:t>31.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406B" w:rsidRPr="0096465D" w:rsidRDefault="00CD406B" w:rsidP="00CD406B">
      <w:pPr>
        <w:shd w:val="clear" w:color="auto" w:fill="FFFFFF"/>
        <w:spacing w:before="100" w:beforeAutospacing="1" w:after="100" w:afterAutospacing="1"/>
        <w:jc w:val="both"/>
        <w:rPr>
          <w:rFonts w:cs="Times New Roman"/>
          <w:color w:val="000000"/>
          <w:sz w:val="28"/>
          <w:szCs w:val="28"/>
        </w:rPr>
      </w:pPr>
      <w:r>
        <w:rPr>
          <w:rFonts w:cs="Times New Roman"/>
          <w:color w:val="000000"/>
          <w:sz w:val="28"/>
          <w:szCs w:val="28"/>
        </w:rPr>
        <w:t>101</w:t>
      </w:r>
      <w:r w:rsidRPr="0096465D">
        <w:rPr>
          <w:rFonts w:cs="Times New Roman"/>
          <w:color w:val="000000"/>
          <w:sz w:val="28"/>
          <w:szCs w:val="28"/>
        </w:rPr>
        <w:t xml:space="preserve">. Заявитель имеет право на досудебное (внесудебное) обжалование действий (бездействия) и решений администрации </w:t>
      </w:r>
      <w:r>
        <w:rPr>
          <w:rFonts w:cs="Times New Roman"/>
          <w:color w:val="000000"/>
          <w:sz w:val="28"/>
          <w:szCs w:val="28"/>
        </w:rPr>
        <w:t>муниципального образования Белевский район,</w:t>
      </w:r>
      <w:r w:rsidRPr="0096465D">
        <w:rPr>
          <w:rFonts w:cs="Times New Roman"/>
          <w:color w:val="000000"/>
          <w:sz w:val="28"/>
          <w:szCs w:val="28"/>
        </w:rPr>
        <w:t xml:space="preserve"> ее должностного лица либо муниципального служащего, осуществляемых (принятых) в ходе предоставления услуги.</w:t>
      </w:r>
    </w:p>
    <w:p w:rsidR="00CD406B" w:rsidRPr="0096465D" w:rsidRDefault="00CD406B" w:rsidP="00CD406B">
      <w:pPr>
        <w:shd w:val="clear" w:color="auto" w:fill="FFFFFF"/>
        <w:spacing w:before="100" w:beforeAutospacing="1" w:after="100" w:afterAutospacing="1"/>
        <w:jc w:val="both"/>
        <w:rPr>
          <w:rFonts w:cs="Times New Roman"/>
          <w:color w:val="000000"/>
          <w:sz w:val="28"/>
          <w:szCs w:val="28"/>
        </w:rPr>
      </w:pPr>
      <w:r>
        <w:rPr>
          <w:rFonts w:cs="Times New Roman"/>
          <w:color w:val="000000"/>
          <w:sz w:val="28"/>
          <w:szCs w:val="28"/>
        </w:rPr>
        <w:t>102</w:t>
      </w:r>
      <w:r w:rsidRPr="0096465D">
        <w:rPr>
          <w:rFonts w:cs="Times New Roman"/>
          <w:color w:val="000000"/>
          <w:sz w:val="28"/>
          <w:szCs w:val="28"/>
        </w:rPr>
        <w:t>. Заявитель может обратиться с жалобой в следующих случаях:</w:t>
      </w:r>
    </w:p>
    <w:p w:rsidR="00CD406B" w:rsidRPr="0096465D" w:rsidRDefault="00CD406B" w:rsidP="00CD406B">
      <w:pPr>
        <w:shd w:val="clear" w:color="auto" w:fill="FFFFFF"/>
        <w:spacing w:before="100" w:beforeAutospacing="1" w:after="100" w:afterAutospacing="1"/>
        <w:jc w:val="both"/>
        <w:rPr>
          <w:rFonts w:cs="Times New Roman"/>
          <w:color w:val="000000"/>
          <w:sz w:val="28"/>
          <w:szCs w:val="28"/>
        </w:rPr>
      </w:pPr>
      <w:r w:rsidRPr="0096465D">
        <w:rPr>
          <w:rFonts w:cs="Times New Roman"/>
          <w:color w:val="000000"/>
          <w:sz w:val="28"/>
          <w:szCs w:val="28"/>
        </w:rPr>
        <w:t>- нарушение срока регистрации запроса заявителя о предоставлении муниципальной услуги;</w:t>
      </w:r>
    </w:p>
    <w:p w:rsidR="00CD406B" w:rsidRPr="0096465D" w:rsidRDefault="00CD406B" w:rsidP="00CD406B">
      <w:pPr>
        <w:shd w:val="clear" w:color="auto" w:fill="FFFFFF"/>
        <w:spacing w:before="100" w:beforeAutospacing="1" w:after="100" w:afterAutospacing="1"/>
        <w:jc w:val="both"/>
        <w:rPr>
          <w:rFonts w:cs="Times New Roman"/>
          <w:color w:val="000000"/>
          <w:sz w:val="28"/>
          <w:szCs w:val="28"/>
        </w:rPr>
      </w:pPr>
      <w:r w:rsidRPr="0096465D">
        <w:rPr>
          <w:rFonts w:cs="Times New Roman"/>
          <w:color w:val="000000"/>
          <w:sz w:val="28"/>
          <w:szCs w:val="28"/>
        </w:rPr>
        <w:t>- нарушение срока предоставления муниципальной услуги;</w:t>
      </w:r>
    </w:p>
    <w:p w:rsidR="00CD406B" w:rsidRPr="0096465D" w:rsidRDefault="00CD406B" w:rsidP="00CD406B">
      <w:pPr>
        <w:shd w:val="clear" w:color="auto" w:fill="FFFFFF"/>
        <w:spacing w:before="100" w:beforeAutospacing="1" w:after="100" w:afterAutospacing="1"/>
        <w:jc w:val="both"/>
        <w:rPr>
          <w:rFonts w:cs="Times New Roman"/>
          <w:color w:val="000000"/>
          <w:sz w:val="28"/>
          <w:szCs w:val="28"/>
        </w:rPr>
      </w:pPr>
      <w:r w:rsidRPr="0096465D">
        <w:rPr>
          <w:rFonts w:cs="Times New Roman"/>
          <w:color w:val="000000"/>
          <w:sz w:val="28"/>
          <w:szCs w:val="28"/>
        </w:rPr>
        <w:lastRenderedPageBreak/>
        <w:t xml:space="preserve">- требование у заявителя документов, не предусмотренных нормативными правовыми актами Российской Федерации, нормативными правовыми актами </w:t>
      </w:r>
      <w:r>
        <w:rPr>
          <w:rFonts w:cs="Times New Roman"/>
          <w:color w:val="000000"/>
          <w:sz w:val="28"/>
          <w:szCs w:val="28"/>
        </w:rPr>
        <w:t>Тульской области</w:t>
      </w:r>
      <w:r w:rsidRPr="0096465D">
        <w:rPr>
          <w:rFonts w:cs="Times New Roman"/>
          <w:color w:val="000000"/>
          <w:sz w:val="28"/>
          <w:szCs w:val="28"/>
        </w:rPr>
        <w:t>, муниципальными правовыми актами для предоставления муниципальной услуги;</w:t>
      </w:r>
    </w:p>
    <w:p w:rsidR="00CD406B" w:rsidRPr="0096465D" w:rsidRDefault="00CD406B" w:rsidP="00CD406B">
      <w:pPr>
        <w:shd w:val="clear" w:color="auto" w:fill="FFFFFF"/>
        <w:spacing w:before="100" w:beforeAutospacing="1" w:after="100" w:afterAutospacing="1"/>
        <w:jc w:val="both"/>
        <w:rPr>
          <w:rFonts w:cs="Times New Roman"/>
          <w:color w:val="000000"/>
          <w:sz w:val="28"/>
          <w:szCs w:val="28"/>
        </w:rPr>
      </w:pPr>
      <w:r w:rsidRPr="0096465D">
        <w:rPr>
          <w:rFonts w:cs="Times New Roman"/>
          <w:color w:val="000000"/>
          <w:sz w:val="28"/>
          <w:szCs w:val="28"/>
        </w:rPr>
        <w:t>- отказ в приеме документов, предоставление которых предусмотрено нормативными правовыми актами Российской Федерации, нормативными и правовыми актами</w:t>
      </w:r>
      <w:r>
        <w:rPr>
          <w:rFonts w:cs="Times New Roman"/>
          <w:color w:val="000000"/>
          <w:sz w:val="28"/>
          <w:szCs w:val="28"/>
        </w:rPr>
        <w:t xml:space="preserve"> Тульской области</w:t>
      </w:r>
      <w:r w:rsidRPr="0096465D">
        <w:rPr>
          <w:rFonts w:cs="Times New Roman"/>
          <w:color w:val="000000"/>
          <w:sz w:val="28"/>
          <w:szCs w:val="28"/>
        </w:rPr>
        <w:t>, муниципальными правовыми актами для предоставления муниципальной услуги, у заявителя;</w:t>
      </w:r>
    </w:p>
    <w:p w:rsidR="00CD406B" w:rsidRPr="0096465D" w:rsidRDefault="00CD406B" w:rsidP="00CD406B">
      <w:pPr>
        <w:shd w:val="clear" w:color="auto" w:fill="FFFFFF"/>
        <w:spacing w:before="100" w:beforeAutospacing="1" w:after="100" w:afterAutospacing="1"/>
        <w:jc w:val="both"/>
        <w:rPr>
          <w:rFonts w:cs="Times New Roman"/>
          <w:color w:val="000000"/>
          <w:sz w:val="28"/>
          <w:szCs w:val="28"/>
        </w:rPr>
      </w:pPr>
      <w:r w:rsidRPr="0096465D">
        <w:rPr>
          <w:rFonts w:cs="Times New Roman"/>
          <w:color w:val="000000"/>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rFonts w:cs="Times New Roman"/>
          <w:color w:val="000000"/>
          <w:sz w:val="28"/>
          <w:szCs w:val="28"/>
        </w:rPr>
        <w:t>Тульской области</w:t>
      </w:r>
      <w:r w:rsidRPr="0096465D">
        <w:rPr>
          <w:rFonts w:cs="Times New Roman"/>
          <w:color w:val="000000"/>
          <w:sz w:val="28"/>
          <w:szCs w:val="28"/>
        </w:rPr>
        <w:t>, муниципальными правовыми актами;</w:t>
      </w:r>
    </w:p>
    <w:p w:rsidR="00CD406B" w:rsidRPr="0096465D" w:rsidRDefault="00CD406B" w:rsidP="00CD406B">
      <w:pPr>
        <w:shd w:val="clear" w:color="auto" w:fill="FFFFFF"/>
        <w:spacing w:before="100" w:beforeAutospacing="1" w:after="100" w:afterAutospacing="1"/>
        <w:jc w:val="both"/>
        <w:rPr>
          <w:rFonts w:cs="Times New Roman"/>
          <w:color w:val="000000"/>
          <w:sz w:val="28"/>
          <w:szCs w:val="28"/>
        </w:rPr>
      </w:pPr>
      <w:r w:rsidRPr="0096465D">
        <w:rPr>
          <w:rFonts w:cs="Times New Roman"/>
          <w:color w:val="000000"/>
          <w:sz w:val="28"/>
          <w:szCs w:val="28"/>
        </w:rPr>
        <w:t xml:space="preserve">-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cs="Times New Roman"/>
          <w:color w:val="000000"/>
          <w:sz w:val="28"/>
          <w:szCs w:val="28"/>
        </w:rPr>
        <w:t>Тульской области,</w:t>
      </w:r>
      <w:r w:rsidRPr="0096465D">
        <w:rPr>
          <w:rFonts w:cs="Times New Roman"/>
          <w:color w:val="000000"/>
          <w:sz w:val="28"/>
          <w:szCs w:val="28"/>
        </w:rPr>
        <w:t xml:space="preserve"> муниципальными правовыми актами;</w:t>
      </w:r>
    </w:p>
    <w:p w:rsidR="00CD406B" w:rsidRPr="0096465D" w:rsidRDefault="00CD406B" w:rsidP="00CD406B">
      <w:pPr>
        <w:shd w:val="clear" w:color="auto" w:fill="FFFFFF"/>
        <w:spacing w:before="100" w:beforeAutospacing="1" w:after="100" w:afterAutospacing="1"/>
        <w:jc w:val="both"/>
        <w:rPr>
          <w:rFonts w:cs="Times New Roman"/>
          <w:color w:val="000000"/>
          <w:sz w:val="28"/>
          <w:szCs w:val="28"/>
        </w:rPr>
      </w:pPr>
      <w:r w:rsidRPr="0096465D">
        <w:rPr>
          <w:rFonts w:cs="Times New Roman"/>
          <w:color w:val="000000"/>
          <w:sz w:val="28"/>
          <w:szCs w:val="28"/>
        </w:rPr>
        <w:t xml:space="preserve">- отказ администрации </w:t>
      </w:r>
      <w:r>
        <w:rPr>
          <w:rFonts w:cs="Times New Roman"/>
          <w:color w:val="000000"/>
          <w:sz w:val="28"/>
          <w:szCs w:val="28"/>
        </w:rPr>
        <w:t>муниципального образования Белевский район,</w:t>
      </w:r>
      <w:r w:rsidRPr="0096465D">
        <w:rPr>
          <w:rFonts w:cs="Times New Roman"/>
          <w:color w:val="000000"/>
          <w:sz w:val="28"/>
          <w:szCs w:val="28"/>
        </w:rPr>
        <w:t xml:space="preserve"> должностного лица </w:t>
      </w:r>
      <w:r>
        <w:rPr>
          <w:rFonts w:cs="Times New Roman"/>
          <w:color w:val="000000"/>
          <w:sz w:val="28"/>
          <w:szCs w:val="28"/>
        </w:rPr>
        <w:t xml:space="preserve">администрации муниципального образования Белевский район </w:t>
      </w:r>
      <w:r w:rsidRPr="0096465D">
        <w:rPr>
          <w:rFonts w:cs="Times New Roman"/>
          <w:color w:val="000000"/>
          <w:sz w:val="28"/>
          <w:szCs w:val="28"/>
        </w:rPr>
        <w:t xml:space="preserve"> от исправления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D406B" w:rsidRPr="0096465D" w:rsidRDefault="00CD406B" w:rsidP="00CD406B">
      <w:pPr>
        <w:shd w:val="clear" w:color="auto" w:fill="FFFFFF"/>
        <w:spacing w:before="100" w:beforeAutospacing="1" w:after="100" w:afterAutospacing="1"/>
        <w:jc w:val="both"/>
        <w:rPr>
          <w:rFonts w:cs="Times New Roman"/>
          <w:color w:val="000000"/>
          <w:sz w:val="28"/>
          <w:szCs w:val="28"/>
        </w:rPr>
      </w:pPr>
      <w:r w:rsidRPr="0096465D">
        <w:rPr>
          <w:rFonts w:cs="Times New Roman"/>
          <w:color w:val="000000"/>
          <w:sz w:val="28"/>
          <w:szCs w:val="28"/>
        </w:rPr>
        <w:t>- в иных случаях.</w:t>
      </w:r>
    </w:p>
    <w:p w:rsidR="00CD406B" w:rsidRDefault="00CD406B" w:rsidP="00CD406B">
      <w:pPr>
        <w:shd w:val="clear" w:color="auto" w:fill="FFFFFF"/>
        <w:spacing w:before="100" w:beforeAutospacing="1" w:after="100" w:afterAutospacing="1"/>
        <w:jc w:val="both"/>
        <w:rPr>
          <w:rFonts w:cs="Times New Roman"/>
          <w:color w:val="000000"/>
          <w:sz w:val="28"/>
          <w:szCs w:val="28"/>
        </w:rPr>
      </w:pPr>
      <w:r>
        <w:rPr>
          <w:rFonts w:cs="Times New Roman"/>
          <w:color w:val="000000"/>
          <w:sz w:val="28"/>
          <w:szCs w:val="28"/>
        </w:rPr>
        <w:t>103</w:t>
      </w:r>
      <w:r w:rsidRPr="0096465D">
        <w:rPr>
          <w:rFonts w:cs="Times New Roman"/>
          <w:color w:val="000000"/>
          <w:sz w:val="28"/>
          <w:szCs w:val="28"/>
        </w:rPr>
        <w:t xml:space="preserve">. Жалоба подается в письменной форме на бумажном носителе, в электронной форме в администрацию </w:t>
      </w:r>
      <w:r>
        <w:rPr>
          <w:rFonts w:cs="Times New Roman"/>
          <w:color w:val="000000"/>
          <w:sz w:val="28"/>
          <w:szCs w:val="28"/>
        </w:rPr>
        <w:t>муниципального образования  Белевский район</w:t>
      </w:r>
      <w:r w:rsidRPr="0096465D">
        <w:rPr>
          <w:rFonts w:cs="Times New Roman"/>
          <w:color w:val="000000"/>
          <w:sz w:val="28"/>
          <w:szCs w:val="28"/>
        </w:rPr>
        <w:t xml:space="preserve">. </w:t>
      </w:r>
    </w:p>
    <w:p w:rsidR="00CD406B" w:rsidRPr="0096465D" w:rsidRDefault="00CD406B" w:rsidP="00CD406B">
      <w:pPr>
        <w:shd w:val="clear" w:color="auto" w:fill="FFFFFF"/>
        <w:spacing w:before="100" w:beforeAutospacing="1" w:after="100" w:afterAutospacing="1"/>
        <w:jc w:val="both"/>
        <w:rPr>
          <w:rFonts w:cs="Times New Roman"/>
          <w:color w:val="000000"/>
          <w:sz w:val="28"/>
          <w:szCs w:val="28"/>
        </w:rPr>
      </w:pPr>
      <w:r>
        <w:rPr>
          <w:rFonts w:cs="Times New Roman"/>
          <w:color w:val="000000"/>
          <w:sz w:val="28"/>
          <w:szCs w:val="28"/>
        </w:rPr>
        <w:t>10</w:t>
      </w:r>
      <w:r w:rsidRPr="0096465D">
        <w:rPr>
          <w:rFonts w:cs="Times New Roman"/>
          <w:color w:val="000000"/>
          <w:sz w:val="28"/>
          <w:szCs w:val="28"/>
        </w:rPr>
        <w:t xml:space="preserve">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Pr>
          <w:rFonts w:cs="Times New Roman"/>
          <w:color w:val="000000"/>
          <w:sz w:val="28"/>
          <w:szCs w:val="28"/>
        </w:rPr>
        <w:t>муниципального образования Белевский район</w:t>
      </w:r>
      <w:r w:rsidRPr="0096465D">
        <w:rPr>
          <w:rFonts w:cs="Times New Roman"/>
          <w:color w:val="000000"/>
          <w:sz w:val="28"/>
          <w:szCs w:val="28"/>
        </w:rPr>
        <w:t>, единого портала государственных и муниципальных услуг либо регионального портала государственных и муниципальных услуг:</w:t>
      </w:r>
    </w:p>
    <w:p w:rsidR="00CD406B" w:rsidRDefault="00CD406B" w:rsidP="00CD406B">
      <w:pPr>
        <w:pStyle w:val="ConsPlusNormal"/>
        <w:spacing w:before="240" w:after="240"/>
        <w:ind w:firstLine="284"/>
        <w:jc w:val="both"/>
        <w:rPr>
          <w:rFonts w:ascii="Times New Roman" w:hAnsi="Times New Roman" w:cs="Times New Roman"/>
          <w:sz w:val="28"/>
          <w:szCs w:val="28"/>
        </w:rPr>
      </w:pPr>
      <w:r w:rsidRPr="0096465D">
        <w:rPr>
          <w:rFonts w:ascii="Times New Roman" w:hAnsi="Times New Roman" w:cs="Times New Roman"/>
          <w:color w:val="000000"/>
          <w:sz w:val="28"/>
          <w:szCs w:val="28"/>
        </w:rPr>
        <w:t xml:space="preserve">- на почтовый адрес администрации </w:t>
      </w:r>
      <w:r>
        <w:rPr>
          <w:rFonts w:cs="Times New Roman"/>
          <w:color w:val="000000"/>
          <w:sz w:val="28"/>
          <w:szCs w:val="28"/>
        </w:rPr>
        <w:t xml:space="preserve"> </w:t>
      </w:r>
      <w:r w:rsidRPr="005B2C80">
        <w:rPr>
          <w:rFonts w:ascii="Times New Roman" w:hAnsi="Times New Roman" w:cs="Times New Roman"/>
          <w:color w:val="000000"/>
          <w:sz w:val="28"/>
          <w:szCs w:val="28"/>
        </w:rPr>
        <w:t xml:space="preserve">муниципального образования Белевский район   </w:t>
      </w:r>
      <w:smartTag w:uri="urn:schemas-microsoft-com:office:smarttags" w:element="metricconverter">
        <w:smartTagPr>
          <w:attr w:name="ProductID" w:val="301530 г"/>
        </w:smartTagPr>
        <w:r w:rsidRPr="005B2C80">
          <w:rPr>
            <w:rFonts w:ascii="Times New Roman" w:hAnsi="Times New Roman" w:cs="Times New Roman"/>
            <w:color w:val="000000"/>
            <w:sz w:val="28"/>
            <w:szCs w:val="28"/>
          </w:rPr>
          <w:t>301530 г</w:t>
        </w:r>
      </w:smartTag>
      <w:r w:rsidRPr="005B2C80">
        <w:rPr>
          <w:rFonts w:ascii="Times New Roman" w:hAnsi="Times New Roman" w:cs="Times New Roman"/>
          <w:color w:val="000000"/>
          <w:sz w:val="28"/>
          <w:szCs w:val="28"/>
        </w:rPr>
        <w:t>.Белев, пл.Октября, д. 3, каб. 23</w:t>
      </w:r>
      <w:r>
        <w:rPr>
          <w:rFonts w:cs="Times New Roman"/>
          <w:color w:val="000000"/>
          <w:sz w:val="28"/>
          <w:szCs w:val="28"/>
        </w:rPr>
        <w:t xml:space="preserve"> - ч</w:t>
      </w:r>
      <w:r w:rsidRPr="0096465D">
        <w:rPr>
          <w:rFonts w:ascii="Times New Roman" w:hAnsi="Times New Roman" w:cs="Times New Roman"/>
          <w:color w:val="000000"/>
          <w:sz w:val="28"/>
          <w:szCs w:val="28"/>
        </w:rPr>
        <w:t>ерез многофункциональный центр;</w:t>
      </w:r>
      <w:r w:rsidRPr="001F2AF2">
        <w:rPr>
          <w:rFonts w:ascii="Times New Roman" w:hAnsi="Times New Roman" w:cs="Times New Roman"/>
          <w:sz w:val="28"/>
          <w:szCs w:val="28"/>
        </w:rPr>
        <w:t xml:space="preserve"> </w:t>
      </w:r>
    </w:p>
    <w:p w:rsidR="00CD406B" w:rsidRPr="004B7FDB" w:rsidRDefault="00CD406B" w:rsidP="00CD406B">
      <w:pPr>
        <w:pStyle w:val="ConsPlusNormal"/>
        <w:spacing w:before="240" w:after="240"/>
        <w:ind w:firstLine="284"/>
        <w:jc w:val="both"/>
        <w:rPr>
          <w:rFonts w:ascii="Times New Roman" w:hAnsi="Times New Roman" w:cs="Times New Roman"/>
          <w:sz w:val="28"/>
          <w:szCs w:val="28"/>
        </w:rPr>
      </w:pPr>
      <w:r w:rsidRPr="00FA5C11">
        <w:rPr>
          <w:rFonts w:ascii="Times New Roman" w:hAnsi="Times New Roman" w:cs="Times New Roman"/>
          <w:sz w:val="28"/>
          <w:szCs w:val="28"/>
        </w:rPr>
        <w:t>Адрес официального сайта администрации:</w:t>
      </w:r>
      <w:r>
        <w:rPr>
          <w:rFonts w:ascii="Times New Roman" w:hAnsi="Times New Roman" w:cs="Times New Roman"/>
          <w:sz w:val="28"/>
          <w:szCs w:val="28"/>
        </w:rPr>
        <w:t xml:space="preserve"> </w:t>
      </w:r>
      <w:r>
        <w:rPr>
          <w:rFonts w:ascii="Times New Roman" w:hAnsi="Times New Roman" w:cs="Times New Roman"/>
          <w:sz w:val="28"/>
          <w:szCs w:val="28"/>
          <w:lang w:val="en-US"/>
        </w:rPr>
        <w:t>ZKX</w:t>
      </w:r>
      <w:r w:rsidRPr="004B7FDB">
        <w:rPr>
          <w:rFonts w:ascii="Times New Roman" w:hAnsi="Times New Roman" w:cs="Times New Roman"/>
          <w:sz w:val="28"/>
          <w:szCs w:val="28"/>
        </w:rPr>
        <w:t>36@</w:t>
      </w:r>
      <w:r>
        <w:rPr>
          <w:rFonts w:ascii="Times New Roman" w:hAnsi="Times New Roman" w:cs="Times New Roman"/>
          <w:sz w:val="28"/>
          <w:szCs w:val="28"/>
          <w:lang w:val="en-US"/>
        </w:rPr>
        <w:t>yandex</w:t>
      </w:r>
      <w:r>
        <w:rPr>
          <w:rFonts w:ascii="Times New Roman" w:hAnsi="Times New Roman" w:cs="Times New Roman"/>
          <w:sz w:val="28"/>
          <w:szCs w:val="28"/>
        </w:rPr>
        <w:t>.</w:t>
      </w:r>
      <w:r>
        <w:rPr>
          <w:rFonts w:ascii="Times New Roman" w:hAnsi="Times New Roman" w:cs="Times New Roman"/>
          <w:sz w:val="28"/>
          <w:szCs w:val="28"/>
          <w:lang w:val="en-US"/>
        </w:rPr>
        <w:t>ru</w:t>
      </w:r>
    </w:p>
    <w:p w:rsidR="00CD406B" w:rsidRPr="00FA5C11" w:rsidRDefault="00CD406B" w:rsidP="00CD406B">
      <w:pPr>
        <w:pStyle w:val="ConsPlusNormal"/>
        <w:spacing w:before="240" w:after="240"/>
        <w:ind w:firstLine="284"/>
        <w:jc w:val="both"/>
        <w:rPr>
          <w:rFonts w:ascii="Times New Roman" w:hAnsi="Times New Roman" w:cs="Times New Roman"/>
          <w:sz w:val="28"/>
          <w:szCs w:val="28"/>
        </w:rPr>
      </w:pPr>
      <w:r w:rsidRPr="00FA5C11">
        <w:rPr>
          <w:rFonts w:ascii="Times New Roman" w:hAnsi="Times New Roman" w:cs="Times New Roman"/>
          <w:sz w:val="28"/>
          <w:szCs w:val="28"/>
        </w:rPr>
        <w:t xml:space="preserve">      в) Адрес РПГУ: http://gosuslugi71.ru/</w:t>
      </w:r>
    </w:p>
    <w:p w:rsidR="00CD406B" w:rsidRPr="0096465D" w:rsidRDefault="00CD406B" w:rsidP="00CD406B">
      <w:pPr>
        <w:shd w:val="clear" w:color="auto" w:fill="FFFFFF"/>
        <w:spacing w:before="100" w:beforeAutospacing="1" w:after="100" w:afterAutospacing="1"/>
        <w:jc w:val="both"/>
        <w:rPr>
          <w:rFonts w:cs="Times New Roman"/>
          <w:color w:val="000000"/>
          <w:sz w:val="28"/>
          <w:szCs w:val="28"/>
        </w:rPr>
      </w:pPr>
      <w:r>
        <w:rPr>
          <w:rFonts w:cs="Times New Roman"/>
          <w:color w:val="000000"/>
          <w:sz w:val="28"/>
          <w:szCs w:val="28"/>
        </w:rPr>
        <w:lastRenderedPageBreak/>
        <w:t>10</w:t>
      </w:r>
      <w:r w:rsidRPr="0096465D">
        <w:rPr>
          <w:rFonts w:cs="Times New Roman"/>
          <w:color w:val="000000"/>
          <w:sz w:val="28"/>
          <w:szCs w:val="28"/>
        </w:rPr>
        <w:t>5. Жалоба должна содержать:</w:t>
      </w:r>
    </w:p>
    <w:p w:rsidR="00CD406B" w:rsidRPr="0096465D" w:rsidRDefault="00CD406B" w:rsidP="00CD406B">
      <w:pPr>
        <w:shd w:val="clear" w:color="auto" w:fill="FFFFFF"/>
        <w:spacing w:before="100" w:beforeAutospacing="1" w:after="100" w:afterAutospacing="1"/>
        <w:jc w:val="both"/>
        <w:rPr>
          <w:rFonts w:cs="Times New Roman"/>
          <w:color w:val="000000"/>
          <w:sz w:val="28"/>
          <w:szCs w:val="28"/>
        </w:rPr>
      </w:pPr>
      <w:r w:rsidRPr="0096465D">
        <w:rPr>
          <w:rFonts w:cs="Times New Roman"/>
          <w:color w:val="000000"/>
          <w:sz w:val="28"/>
          <w:szCs w:val="28"/>
        </w:rPr>
        <w:t>- наименование адми</w:t>
      </w:r>
      <w:r>
        <w:rPr>
          <w:rFonts w:cs="Times New Roman"/>
          <w:color w:val="000000"/>
          <w:sz w:val="28"/>
          <w:szCs w:val="28"/>
        </w:rPr>
        <w:t>нистрации муниципального образования Белевский район</w:t>
      </w:r>
      <w:r w:rsidRPr="0096465D">
        <w:rPr>
          <w:rFonts w:cs="Times New Roman"/>
          <w:color w:val="000000"/>
          <w:sz w:val="28"/>
          <w:szCs w:val="28"/>
        </w:rPr>
        <w:t>, ее должностного лица либо муниципального служащего, решения и действия (бездействие) которых обжалуются;</w:t>
      </w:r>
    </w:p>
    <w:p w:rsidR="00CD406B" w:rsidRPr="0096465D" w:rsidRDefault="00CD406B" w:rsidP="00CD406B">
      <w:pPr>
        <w:shd w:val="clear" w:color="auto" w:fill="FFFFFF"/>
        <w:spacing w:before="100" w:beforeAutospacing="1" w:after="100" w:afterAutospacing="1"/>
        <w:jc w:val="both"/>
        <w:rPr>
          <w:rFonts w:cs="Times New Roman"/>
          <w:color w:val="000000"/>
          <w:sz w:val="28"/>
          <w:szCs w:val="28"/>
        </w:rPr>
      </w:pPr>
      <w:r w:rsidRPr="0096465D">
        <w:rPr>
          <w:rFonts w:cs="Times New Roman"/>
          <w:color w:val="000000"/>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406B" w:rsidRPr="0096465D" w:rsidRDefault="00CD406B" w:rsidP="00CD406B">
      <w:pPr>
        <w:shd w:val="clear" w:color="auto" w:fill="FFFFFF"/>
        <w:spacing w:before="100" w:beforeAutospacing="1" w:after="100" w:afterAutospacing="1"/>
        <w:jc w:val="both"/>
        <w:rPr>
          <w:rFonts w:cs="Times New Roman"/>
          <w:color w:val="000000"/>
          <w:sz w:val="28"/>
          <w:szCs w:val="28"/>
        </w:rPr>
      </w:pPr>
      <w:r w:rsidRPr="0096465D">
        <w:rPr>
          <w:rFonts w:cs="Times New Roman"/>
          <w:color w:val="000000"/>
          <w:sz w:val="28"/>
          <w:szCs w:val="28"/>
        </w:rPr>
        <w:t>- сведения об обжалуемых решениях и действиях (бездействии)</w:t>
      </w:r>
      <w:r>
        <w:rPr>
          <w:rFonts w:cs="Times New Roman"/>
          <w:color w:val="000000"/>
          <w:sz w:val="28"/>
          <w:szCs w:val="28"/>
        </w:rPr>
        <w:t xml:space="preserve"> администрации муниципального образования Белевский район</w:t>
      </w:r>
      <w:r w:rsidRPr="0096465D">
        <w:rPr>
          <w:rFonts w:cs="Times New Roman"/>
          <w:color w:val="000000"/>
          <w:sz w:val="28"/>
          <w:szCs w:val="28"/>
        </w:rPr>
        <w:t>, ее должностного лица либо муниципального служащего;</w:t>
      </w:r>
    </w:p>
    <w:p w:rsidR="00CD406B" w:rsidRPr="0096465D" w:rsidRDefault="00CD406B" w:rsidP="00CD406B">
      <w:pPr>
        <w:shd w:val="clear" w:color="auto" w:fill="FFFFFF"/>
        <w:spacing w:before="100" w:beforeAutospacing="1" w:after="100" w:afterAutospacing="1"/>
        <w:jc w:val="both"/>
        <w:rPr>
          <w:rFonts w:cs="Times New Roman"/>
          <w:color w:val="000000"/>
          <w:sz w:val="28"/>
          <w:szCs w:val="28"/>
        </w:rPr>
      </w:pPr>
      <w:r w:rsidRPr="0096465D">
        <w:rPr>
          <w:rFonts w:cs="Times New Roman"/>
          <w:color w:val="000000"/>
          <w:sz w:val="28"/>
          <w:szCs w:val="28"/>
        </w:rPr>
        <w:t>- доводы, на основании которых заявитель не согласен с решением и действием (бездействием)</w:t>
      </w:r>
      <w:r>
        <w:rPr>
          <w:rFonts w:cs="Times New Roman"/>
          <w:color w:val="000000"/>
          <w:sz w:val="28"/>
          <w:szCs w:val="28"/>
        </w:rPr>
        <w:t xml:space="preserve"> администрации муниципального образования Белевский район</w:t>
      </w:r>
      <w:r w:rsidRPr="0096465D">
        <w:rPr>
          <w:rFonts w:cs="Times New Roman"/>
          <w:color w:val="000000"/>
          <w:sz w:val="28"/>
          <w:szCs w:val="28"/>
        </w:rPr>
        <w:t>, ее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CD406B" w:rsidRPr="0096465D" w:rsidRDefault="00CD406B" w:rsidP="00CD406B">
      <w:pPr>
        <w:shd w:val="clear" w:color="auto" w:fill="FFFFFF"/>
        <w:spacing w:before="100" w:beforeAutospacing="1" w:after="100" w:afterAutospacing="1"/>
        <w:jc w:val="both"/>
        <w:rPr>
          <w:rFonts w:cs="Times New Roman"/>
          <w:color w:val="000000"/>
          <w:sz w:val="28"/>
          <w:szCs w:val="28"/>
        </w:rPr>
      </w:pPr>
      <w:r>
        <w:rPr>
          <w:rFonts w:cs="Times New Roman"/>
          <w:color w:val="000000"/>
          <w:sz w:val="28"/>
          <w:szCs w:val="28"/>
        </w:rPr>
        <w:t>10</w:t>
      </w:r>
      <w:r w:rsidRPr="0096465D">
        <w:rPr>
          <w:rFonts w:cs="Times New Roman"/>
          <w:color w:val="000000"/>
          <w:sz w:val="28"/>
          <w:szCs w:val="28"/>
        </w:rPr>
        <w:t>6. Жалоба, поступившая в</w:t>
      </w:r>
      <w:r>
        <w:rPr>
          <w:rFonts w:cs="Times New Roman"/>
          <w:color w:val="000000"/>
          <w:sz w:val="28"/>
          <w:szCs w:val="28"/>
        </w:rPr>
        <w:t xml:space="preserve"> администрацию муниципального образования Белевский район</w:t>
      </w:r>
      <w:r w:rsidRPr="0096465D">
        <w:rPr>
          <w:rFonts w:cs="Times New Roman"/>
          <w:color w:val="000000"/>
          <w:sz w:val="28"/>
          <w:szCs w:val="28"/>
        </w:rPr>
        <w:t>, подлежит рассмотрению должностным лицом, наделенным полномочиями по рассмотрению жалоб в соответствии с пунктом 5.3 настоящего регламента, в течение 15 рабочих дней со дня ее регистрации, а в случае обжалования отказа</w:t>
      </w:r>
      <w:r>
        <w:rPr>
          <w:rFonts w:cs="Times New Roman"/>
          <w:color w:val="000000"/>
          <w:sz w:val="28"/>
          <w:szCs w:val="28"/>
        </w:rPr>
        <w:t xml:space="preserve"> администрации муниципального образования Белевский район</w:t>
      </w:r>
      <w:r w:rsidRPr="0096465D">
        <w:rPr>
          <w:rFonts w:cs="Times New Roman"/>
          <w:color w:val="000000"/>
          <w:sz w:val="28"/>
          <w:szCs w:val="28"/>
        </w:rPr>
        <w:t>, ее должностного лица либо муниципального служащего,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D406B" w:rsidRDefault="00CD406B" w:rsidP="00CD406B">
      <w:pPr>
        <w:shd w:val="clear" w:color="auto" w:fill="FFFFFF"/>
        <w:spacing w:before="100" w:beforeAutospacing="1" w:after="100" w:afterAutospacing="1"/>
        <w:jc w:val="both"/>
        <w:rPr>
          <w:rFonts w:cs="Times New Roman"/>
          <w:color w:val="000000"/>
          <w:sz w:val="28"/>
          <w:szCs w:val="28"/>
        </w:rPr>
      </w:pPr>
      <w:r>
        <w:rPr>
          <w:rFonts w:cs="Times New Roman"/>
          <w:color w:val="000000"/>
          <w:sz w:val="28"/>
          <w:szCs w:val="28"/>
        </w:rPr>
        <w:t>10</w:t>
      </w:r>
      <w:r w:rsidRPr="0096465D">
        <w:rPr>
          <w:rFonts w:cs="Times New Roman"/>
          <w:color w:val="000000"/>
          <w:sz w:val="28"/>
          <w:szCs w:val="28"/>
        </w:rPr>
        <w:t>7. По результатам рассмотрения жалобы принимается одно из следующих решений:</w:t>
      </w:r>
    </w:p>
    <w:p w:rsidR="00CD406B" w:rsidRPr="0096465D" w:rsidRDefault="00CD406B" w:rsidP="00CD406B">
      <w:pPr>
        <w:shd w:val="clear" w:color="auto" w:fill="FFFFFF"/>
        <w:spacing w:before="100" w:beforeAutospacing="1" w:after="100" w:afterAutospacing="1"/>
        <w:jc w:val="both"/>
        <w:rPr>
          <w:rFonts w:cs="Times New Roman"/>
          <w:color w:val="000000"/>
          <w:sz w:val="28"/>
          <w:szCs w:val="28"/>
        </w:rPr>
      </w:pPr>
      <w:r w:rsidRPr="0096465D">
        <w:rPr>
          <w:rFonts w:cs="Times New Roman"/>
          <w:color w:val="000000"/>
          <w:sz w:val="28"/>
          <w:szCs w:val="28"/>
        </w:rPr>
        <w:t>- об удовлетворении жалобы, в том числе в форме отмены принятого решения, исправления допущенных управлением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w:t>
      </w:r>
      <w:r>
        <w:rPr>
          <w:rFonts w:cs="Times New Roman"/>
          <w:color w:val="000000"/>
          <w:sz w:val="28"/>
          <w:szCs w:val="28"/>
        </w:rPr>
        <w:t>ми правовыми актами Тульской области</w:t>
      </w:r>
      <w:r w:rsidRPr="0096465D">
        <w:rPr>
          <w:rFonts w:cs="Times New Roman"/>
          <w:color w:val="000000"/>
          <w:sz w:val="28"/>
          <w:szCs w:val="28"/>
        </w:rPr>
        <w:t xml:space="preserve">, </w:t>
      </w:r>
      <w:r>
        <w:rPr>
          <w:rFonts w:cs="Times New Roman"/>
          <w:color w:val="000000"/>
          <w:sz w:val="28"/>
          <w:szCs w:val="28"/>
        </w:rPr>
        <w:t xml:space="preserve"> </w:t>
      </w:r>
      <w:r w:rsidRPr="0096465D">
        <w:rPr>
          <w:rFonts w:cs="Times New Roman"/>
          <w:color w:val="000000"/>
          <w:sz w:val="28"/>
          <w:szCs w:val="28"/>
        </w:rPr>
        <w:t>муниципальными правовыми актами;</w:t>
      </w:r>
    </w:p>
    <w:p w:rsidR="00CD406B" w:rsidRPr="0096465D" w:rsidRDefault="00CD406B" w:rsidP="00CD406B">
      <w:pPr>
        <w:shd w:val="clear" w:color="auto" w:fill="FFFFFF"/>
        <w:spacing w:before="100" w:beforeAutospacing="1" w:after="100" w:afterAutospacing="1"/>
        <w:jc w:val="both"/>
        <w:rPr>
          <w:rFonts w:cs="Times New Roman"/>
          <w:color w:val="000000"/>
          <w:sz w:val="28"/>
          <w:szCs w:val="28"/>
        </w:rPr>
      </w:pPr>
      <w:r w:rsidRPr="0096465D">
        <w:rPr>
          <w:rFonts w:cs="Times New Roman"/>
          <w:color w:val="000000"/>
          <w:sz w:val="28"/>
          <w:szCs w:val="28"/>
        </w:rPr>
        <w:t>- об отказе в удовлетворении жалобы.</w:t>
      </w:r>
    </w:p>
    <w:p w:rsidR="00CD406B" w:rsidRPr="0096465D" w:rsidRDefault="00CD406B" w:rsidP="00CD406B">
      <w:pPr>
        <w:shd w:val="clear" w:color="auto" w:fill="FFFFFF"/>
        <w:spacing w:before="100" w:beforeAutospacing="1" w:after="100" w:afterAutospacing="1"/>
        <w:jc w:val="both"/>
        <w:rPr>
          <w:rFonts w:cs="Times New Roman"/>
          <w:color w:val="000000"/>
          <w:sz w:val="28"/>
          <w:szCs w:val="28"/>
        </w:rPr>
      </w:pPr>
      <w:r>
        <w:rPr>
          <w:rFonts w:cs="Times New Roman"/>
          <w:color w:val="000000"/>
          <w:sz w:val="28"/>
          <w:szCs w:val="28"/>
        </w:rPr>
        <w:t>10</w:t>
      </w:r>
      <w:r w:rsidRPr="0096465D">
        <w:rPr>
          <w:rFonts w:cs="Times New Roman"/>
          <w:color w:val="000000"/>
          <w:sz w:val="28"/>
          <w:szCs w:val="28"/>
        </w:rPr>
        <w:t xml:space="preserve">8. В случае установления в ходе или по результатам рассмотрения жалобы </w:t>
      </w:r>
      <w:r w:rsidRPr="0096465D">
        <w:rPr>
          <w:rFonts w:cs="Times New Roman"/>
          <w:color w:val="000000"/>
          <w:sz w:val="28"/>
          <w:szCs w:val="28"/>
        </w:rPr>
        <w:lastRenderedPageBreak/>
        <w:t>признаков состава административного правонарушения или пр</w:t>
      </w:r>
      <w:r>
        <w:rPr>
          <w:rFonts w:cs="Times New Roman"/>
          <w:color w:val="000000"/>
          <w:sz w:val="28"/>
          <w:szCs w:val="28"/>
        </w:rPr>
        <w:t>еступления глава муниципального образования Белевский район</w:t>
      </w:r>
      <w:r w:rsidRPr="0096465D">
        <w:rPr>
          <w:rFonts w:cs="Times New Roman"/>
          <w:color w:val="000000"/>
          <w:sz w:val="28"/>
          <w:szCs w:val="28"/>
        </w:rPr>
        <w:t xml:space="preserve"> незамедлительно направляет имеющиеся материалы в органы прокуратуры.</w:t>
      </w:r>
    </w:p>
    <w:p w:rsidR="00CD406B" w:rsidRPr="0096465D" w:rsidRDefault="00CD406B" w:rsidP="00CD406B">
      <w:pPr>
        <w:shd w:val="clear" w:color="auto" w:fill="FFFFFF"/>
        <w:spacing w:before="100" w:beforeAutospacing="1" w:after="100" w:afterAutospacing="1"/>
        <w:jc w:val="both"/>
        <w:rPr>
          <w:rFonts w:cs="Times New Roman"/>
          <w:color w:val="000000"/>
          <w:sz w:val="28"/>
          <w:szCs w:val="28"/>
        </w:rPr>
      </w:pPr>
      <w:r>
        <w:rPr>
          <w:rFonts w:cs="Times New Roman"/>
          <w:color w:val="000000"/>
          <w:sz w:val="28"/>
          <w:szCs w:val="28"/>
        </w:rPr>
        <w:t>10</w:t>
      </w:r>
      <w:r w:rsidRPr="0096465D">
        <w:rPr>
          <w:rFonts w:cs="Times New Roman"/>
          <w:color w:val="000000"/>
          <w:sz w:val="28"/>
          <w:szCs w:val="28"/>
        </w:rPr>
        <w:t>9. Исчерпывающий перечень оснований для отказа в удовлетворении жалобы либо приостановлении ее рассмотрения:</w:t>
      </w:r>
    </w:p>
    <w:p w:rsidR="00CD406B" w:rsidRPr="0096465D" w:rsidRDefault="00CD406B" w:rsidP="00CD406B">
      <w:pPr>
        <w:shd w:val="clear" w:color="auto" w:fill="FFFFFF"/>
        <w:spacing w:before="100" w:beforeAutospacing="1" w:after="100" w:afterAutospacing="1"/>
        <w:jc w:val="both"/>
        <w:rPr>
          <w:rFonts w:cs="Times New Roman"/>
          <w:color w:val="000000"/>
          <w:sz w:val="28"/>
          <w:szCs w:val="28"/>
        </w:rPr>
      </w:pPr>
      <w:r w:rsidRPr="0096465D">
        <w:rPr>
          <w:rFonts w:cs="Times New Roman"/>
          <w:color w:val="000000"/>
          <w:sz w:val="28"/>
          <w:szCs w:val="28"/>
        </w:rPr>
        <w:t>- если в ходе рассмотрения жалоба признана необоснованной ввиду несоответствия изложенных в ней обстоятельств действительности;</w:t>
      </w:r>
    </w:p>
    <w:p w:rsidR="00CD406B" w:rsidRPr="0096465D" w:rsidRDefault="00CD406B" w:rsidP="00CD406B">
      <w:pPr>
        <w:shd w:val="clear" w:color="auto" w:fill="FFFFFF"/>
        <w:spacing w:before="100" w:beforeAutospacing="1" w:after="100" w:afterAutospacing="1"/>
        <w:jc w:val="both"/>
        <w:rPr>
          <w:rFonts w:cs="Times New Roman"/>
          <w:color w:val="000000"/>
          <w:sz w:val="28"/>
          <w:szCs w:val="28"/>
        </w:rPr>
      </w:pPr>
      <w:r w:rsidRPr="0096465D">
        <w:rPr>
          <w:rFonts w:cs="Times New Roman"/>
          <w:color w:val="000000"/>
          <w:sz w:val="28"/>
          <w:szCs w:val="28"/>
        </w:rPr>
        <w:t>- несоответствие жалобы требованиям, установленным пунктом 5.5 настоящего регламента;</w:t>
      </w:r>
    </w:p>
    <w:p w:rsidR="00CD406B" w:rsidRPr="0096465D" w:rsidRDefault="00CD406B" w:rsidP="00CD406B">
      <w:pPr>
        <w:shd w:val="clear" w:color="auto" w:fill="FFFFFF"/>
        <w:spacing w:before="100" w:beforeAutospacing="1" w:after="100" w:afterAutospacing="1"/>
        <w:jc w:val="both"/>
        <w:rPr>
          <w:rFonts w:cs="Times New Roman"/>
          <w:color w:val="000000"/>
          <w:sz w:val="28"/>
          <w:szCs w:val="28"/>
        </w:rPr>
      </w:pPr>
      <w:r w:rsidRPr="0096465D">
        <w:rPr>
          <w:rFonts w:cs="Times New Roman"/>
          <w:color w:val="000000"/>
          <w:sz w:val="28"/>
          <w:szCs w:val="28"/>
        </w:rPr>
        <w:t>- содержание в тексте жалобы нецензурных либо оскорбительных выражений, угроз жизни, здоровью и имуществу должностного лица, а также членов его семьи;</w:t>
      </w:r>
    </w:p>
    <w:p w:rsidR="00CD406B" w:rsidRPr="0096465D" w:rsidRDefault="00CD406B" w:rsidP="00CD406B">
      <w:pPr>
        <w:shd w:val="clear" w:color="auto" w:fill="FFFFFF"/>
        <w:spacing w:before="100" w:beforeAutospacing="1" w:after="100" w:afterAutospacing="1"/>
        <w:jc w:val="both"/>
        <w:rPr>
          <w:rFonts w:cs="Times New Roman"/>
          <w:color w:val="000000"/>
          <w:sz w:val="28"/>
          <w:szCs w:val="28"/>
        </w:rPr>
      </w:pPr>
      <w:r w:rsidRPr="0096465D">
        <w:rPr>
          <w:rFonts w:cs="Times New Roman"/>
          <w:color w:val="000000"/>
          <w:sz w:val="28"/>
          <w:szCs w:val="28"/>
        </w:rPr>
        <w:t>- в случае если текст жалобы не поддается прочтению.</w:t>
      </w:r>
    </w:p>
    <w:p w:rsidR="00CD406B" w:rsidRDefault="00CD406B" w:rsidP="00CD406B">
      <w:pPr>
        <w:shd w:val="clear" w:color="auto" w:fill="FFFFFF"/>
        <w:spacing w:before="100" w:beforeAutospacing="1" w:after="100" w:afterAutospacing="1"/>
        <w:jc w:val="both"/>
        <w:rPr>
          <w:rFonts w:cs="Times New Roman"/>
          <w:color w:val="000000"/>
          <w:sz w:val="28"/>
          <w:szCs w:val="28"/>
        </w:rPr>
      </w:pPr>
      <w:r>
        <w:rPr>
          <w:rFonts w:cs="Times New Roman"/>
          <w:color w:val="000000"/>
          <w:sz w:val="28"/>
          <w:szCs w:val="28"/>
        </w:rPr>
        <w:t>1</w:t>
      </w:r>
      <w:r w:rsidRPr="0096465D">
        <w:rPr>
          <w:rFonts w:cs="Times New Roman"/>
          <w:color w:val="000000"/>
          <w:sz w:val="28"/>
          <w:szCs w:val="28"/>
        </w:rPr>
        <w:t xml:space="preserve">10. Не позднее дня, следующего за днем принятия решения, указанного в п. </w:t>
      </w:r>
      <w:r>
        <w:rPr>
          <w:rFonts w:cs="Times New Roman"/>
          <w:color w:val="000000"/>
          <w:sz w:val="28"/>
          <w:szCs w:val="28"/>
        </w:rPr>
        <w:t>111.</w:t>
      </w:r>
      <w:r w:rsidRPr="0096465D">
        <w:rPr>
          <w:rFonts w:cs="Times New Roman"/>
          <w:color w:val="000000"/>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406B" w:rsidRPr="001307DA" w:rsidRDefault="00CD406B" w:rsidP="00CD406B">
      <w:pPr>
        <w:shd w:val="clear" w:color="auto" w:fill="FFFFFF"/>
        <w:spacing w:before="100" w:beforeAutospacing="1" w:after="100" w:afterAutospacing="1"/>
        <w:jc w:val="both"/>
        <w:rPr>
          <w:rFonts w:cs="Times New Roman"/>
          <w:color w:val="000000"/>
          <w:sz w:val="24"/>
          <w:szCs w:val="24"/>
        </w:rPr>
      </w:pPr>
      <w:r>
        <w:rPr>
          <w:rFonts w:cs="Times New Roman"/>
          <w:color w:val="000000"/>
          <w:sz w:val="28"/>
          <w:szCs w:val="28"/>
        </w:rPr>
        <w:t>112</w:t>
      </w:r>
      <w:r w:rsidRPr="0096465D">
        <w:rPr>
          <w:rFonts w:cs="Times New Roman"/>
          <w:color w:val="000000"/>
          <w:sz w:val="28"/>
          <w:szCs w:val="28"/>
        </w:rPr>
        <w:t xml:space="preserve">.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 размещается на сайте администрации города и информационных стендах </w:t>
      </w:r>
      <w:r w:rsidRPr="001307DA">
        <w:rPr>
          <w:rFonts w:cs="Times New Roman"/>
          <w:color w:val="000000"/>
          <w:sz w:val="24"/>
          <w:szCs w:val="24"/>
        </w:rPr>
        <w:t>управления в соответствии с пунктом 1.4 настоящего административного регламента.</w:t>
      </w:r>
    </w:p>
    <w:p w:rsidR="00CD406B" w:rsidRPr="00FA5C11" w:rsidRDefault="00CD406B" w:rsidP="00CD406B">
      <w:pPr>
        <w:spacing w:before="240" w:after="240"/>
        <w:ind w:firstLine="709"/>
        <w:jc w:val="both"/>
        <w:rPr>
          <w:rFonts w:cs="Times New Roman"/>
          <w:bCs/>
          <w:sz w:val="24"/>
          <w:szCs w:val="24"/>
        </w:rPr>
      </w:pPr>
      <w:r w:rsidRPr="0096465D">
        <w:rPr>
          <w:rFonts w:cs="Times New Roman"/>
          <w:color w:val="000000"/>
          <w:sz w:val="28"/>
          <w:szCs w:val="28"/>
        </w:rPr>
        <w:br/>
      </w:r>
      <w:r>
        <w:rPr>
          <w:rFonts w:cs="Times New Roman"/>
          <w:bCs/>
          <w:sz w:val="24"/>
          <w:szCs w:val="24"/>
        </w:rPr>
        <w:t xml:space="preserve">                                                                                                                             </w:t>
      </w:r>
      <w:r w:rsidRPr="00FA5C11">
        <w:rPr>
          <w:rFonts w:cs="Times New Roman"/>
          <w:bCs/>
          <w:sz w:val="24"/>
          <w:szCs w:val="24"/>
        </w:rPr>
        <w:t>Приложение № 1</w:t>
      </w:r>
    </w:p>
    <w:p w:rsidR="00CD406B" w:rsidRPr="00FA5C11" w:rsidRDefault="00CD406B" w:rsidP="00CD406B">
      <w:pPr>
        <w:pStyle w:val="ConsPlusNonformat"/>
        <w:widowControl/>
        <w:tabs>
          <w:tab w:val="left" w:pos="400"/>
        </w:tabs>
        <w:jc w:val="right"/>
        <w:rPr>
          <w:rFonts w:ascii="Times New Roman" w:hAnsi="Times New Roman" w:cs="Times New Roman"/>
          <w:b/>
          <w:sz w:val="24"/>
          <w:szCs w:val="24"/>
        </w:rPr>
      </w:pPr>
      <w:r w:rsidRPr="00FA5C11">
        <w:rPr>
          <w:rFonts w:ascii="Times New Roman" w:hAnsi="Times New Roman" w:cs="Times New Roman"/>
          <w:b/>
          <w:sz w:val="24"/>
          <w:szCs w:val="24"/>
        </w:rPr>
        <w:t>В администрацию муниципального образования</w:t>
      </w:r>
    </w:p>
    <w:p w:rsidR="00CD406B" w:rsidRPr="00FA5C11" w:rsidRDefault="00CD406B" w:rsidP="00CD406B">
      <w:pPr>
        <w:pStyle w:val="ConsPlusNonformat"/>
        <w:widowControl/>
        <w:tabs>
          <w:tab w:val="left" w:pos="400"/>
        </w:tabs>
        <w:jc w:val="right"/>
        <w:rPr>
          <w:rFonts w:ascii="Times New Roman" w:hAnsi="Times New Roman" w:cs="Times New Roman"/>
          <w:b/>
          <w:sz w:val="24"/>
          <w:szCs w:val="24"/>
        </w:rPr>
      </w:pPr>
      <w:r>
        <w:rPr>
          <w:rFonts w:ascii="Times New Roman" w:hAnsi="Times New Roman" w:cs="Times New Roman"/>
          <w:b/>
          <w:sz w:val="24"/>
          <w:szCs w:val="24"/>
        </w:rPr>
        <w:t>Белевский</w:t>
      </w:r>
      <w:r w:rsidRPr="00FA5C11">
        <w:rPr>
          <w:rFonts w:ascii="Times New Roman" w:hAnsi="Times New Roman" w:cs="Times New Roman"/>
          <w:b/>
          <w:sz w:val="24"/>
          <w:szCs w:val="24"/>
        </w:rPr>
        <w:t xml:space="preserve"> район</w:t>
      </w:r>
    </w:p>
    <w:p w:rsidR="00CD406B" w:rsidRDefault="00CD406B" w:rsidP="00CD406B">
      <w:pPr>
        <w:pStyle w:val="ConsPlusNonformat"/>
        <w:jc w:val="right"/>
        <w:rPr>
          <w:rFonts w:ascii="Times New Roman" w:hAnsi="Times New Roman" w:cs="Times New Roman"/>
        </w:rPr>
      </w:pPr>
    </w:p>
    <w:p w:rsidR="00CD406B" w:rsidRPr="00FA5C11" w:rsidRDefault="00CD406B" w:rsidP="00CD406B">
      <w:pPr>
        <w:pStyle w:val="ConsPlusNonformat"/>
        <w:jc w:val="right"/>
        <w:rPr>
          <w:rFonts w:ascii="Times New Roman" w:hAnsi="Times New Roman" w:cs="Times New Roman"/>
        </w:rPr>
      </w:pPr>
      <w:r w:rsidRPr="00FA5C11">
        <w:rPr>
          <w:rFonts w:ascii="Times New Roman" w:hAnsi="Times New Roman" w:cs="Times New Roman"/>
        </w:rPr>
        <w:t>Адрес:_____________________________________</w:t>
      </w:r>
    </w:p>
    <w:p w:rsidR="00CD406B" w:rsidRPr="00FA5C11" w:rsidRDefault="00CD406B" w:rsidP="00CD406B">
      <w:pPr>
        <w:pStyle w:val="ConsPlusNonformat"/>
        <w:jc w:val="right"/>
        <w:rPr>
          <w:rFonts w:ascii="Times New Roman" w:hAnsi="Times New Roman" w:cs="Times New Roman"/>
        </w:rPr>
      </w:pPr>
      <w:r w:rsidRPr="00FA5C11">
        <w:rPr>
          <w:rFonts w:ascii="Times New Roman" w:hAnsi="Times New Roman" w:cs="Times New Roman"/>
        </w:rPr>
        <w:t xml:space="preserve">                                                             </w:t>
      </w:r>
    </w:p>
    <w:p w:rsidR="00CD406B" w:rsidRPr="00FA5C11" w:rsidRDefault="00CD406B" w:rsidP="00CD406B">
      <w:pPr>
        <w:pStyle w:val="ConsPlusNonformat"/>
        <w:jc w:val="right"/>
        <w:rPr>
          <w:rFonts w:ascii="Times New Roman" w:hAnsi="Times New Roman" w:cs="Times New Roman"/>
        </w:rPr>
      </w:pPr>
      <w:r w:rsidRPr="00FA5C11">
        <w:rPr>
          <w:rFonts w:ascii="Times New Roman" w:hAnsi="Times New Roman" w:cs="Times New Roman"/>
        </w:rPr>
        <w:t xml:space="preserve">                                       ______________________________________</w:t>
      </w:r>
    </w:p>
    <w:p w:rsidR="00CD406B" w:rsidRPr="00FA5C11" w:rsidRDefault="00CD406B" w:rsidP="00CD406B">
      <w:pPr>
        <w:pStyle w:val="ConsPlusNonformat"/>
        <w:jc w:val="right"/>
        <w:rPr>
          <w:rFonts w:ascii="Times New Roman" w:hAnsi="Times New Roman" w:cs="Times New Roman"/>
          <w:sz w:val="16"/>
          <w:szCs w:val="16"/>
        </w:rPr>
      </w:pPr>
      <w:r w:rsidRPr="00FA5C11">
        <w:rPr>
          <w:rFonts w:ascii="Times New Roman" w:hAnsi="Times New Roman" w:cs="Times New Roman"/>
        </w:rPr>
        <w:t xml:space="preserve">                                                   </w:t>
      </w:r>
      <w:r w:rsidRPr="00FA5C11">
        <w:rPr>
          <w:rFonts w:ascii="Times New Roman" w:hAnsi="Times New Roman" w:cs="Times New Roman"/>
          <w:sz w:val="16"/>
          <w:szCs w:val="16"/>
        </w:rPr>
        <w:t xml:space="preserve">(ФИО, паспортные данные)          </w:t>
      </w:r>
    </w:p>
    <w:p w:rsidR="00CD406B" w:rsidRPr="00FA5C11" w:rsidRDefault="00CD406B" w:rsidP="00CD406B">
      <w:pPr>
        <w:pStyle w:val="ConsPlusNonformat"/>
        <w:jc w:val="right"/>
        <w:rPr>
          <w:rFonts w:ascii="Times New Roman" w:hAnsi="Times New Roman" w:cs="Times New Roman"/>
        </w:rPr>
      </w:pPr>
      <w:r w:rsidRPr="00FA5C11">
        <w:rPr>
          <w:rFonts w:ascii="Times New Roman" w:hAnsi="Times New Roman" w:cs="Times New Roman"/>
        </w:rPr>
        <w:t xml:space="preserve">                                       ______________________________________</w:t>
      </w:r>
    </w:p>
    <w:p w:rsidR="00CD406B" w:rsidRPr="00FA5C11" w:rsidRDefault="00CD406B" w:rsidP="00CD406B">
      <w:pPr>
        <w:pStyle w:val="ConsPlusNonformat"/>
        <w:jc w:val="right"/>
        <w:rPr>
          <w:rFonts w:ascii="Times New Roman" w:hAnsi="Times New Roman" w:cs="Times New Roman"/>
        </w:rPr>
      </w:pPr>
      <w:r w:rsidRPr="00FA5C11">
        <w:rPr>
          <w:rFonts w:ascii="Times New Roman" w:hAnsi="Times New Roman" w:cs="Times New Roman"/>
        </w:rPr>
        <w:t xml:space="preserve">                                       ______________________________________</w:t>
      </w:r>
    </w:p>
    <w:p w:rsidR="00CD406B" w:rsidRPr="00FA5C11" w:rsidRDefault="00CD406B" w:rsidP="00CD406B">
      <w:pPr>
        <w:pStyle w:val="ConsPlusNonformat"/>
        <w:ind w:left="6372"/>
        <w:rPr>
          <w:rFonts w:ascii="Times New Roman" w:hAnsi="Times New Roman" w:cs="Times New Roman"/>
          <w:sz w:val="16"/>
          <w:szCs w:val="16"/>
        </w:rPr>
      </w:pPr>
      <w:r w:rsidRPr="00FA5C11">
        <w:rPr>
          <w:rFonts w:ascii="Times New Roman" w:hAnsi="Times New Roman" w:cs="Times New Roman"/>
          <w:sz w:val="16"/>
          <w:szCs w:val="16"/>
        </w:rPr>
        <w:t>(почтовый адрес)</w:t>
      </w:r>
    </w:p>
    <w:p w:rsidR="00CD406B" w:rsidRPr="00FA5C11" w:rsidRDefault="00CD406B" w:rsidP="00CD406B">
      <w:pPr>
        <w:pStyle w:val="ConsPlusNonformat"/>
        <w:jc w:val="right"/>
        <w:rPr>
          <w:rFonts w:ascii="Times New Roman" w:hAnsi="Times New Roman" w:cs="Times New Roman"/>
        </w:rPr>
      </w:pPr>
      <w:r w:rsidRPr="00FA5C11">
        <w:rPr>
          <w:rFonts w:ascii="Times New Roman" w:hAnsi="Times New Roman" w:cs="Times New Roman"/>
        </w:rPr>
        <w:t xml:space="preserve">                                    ______________________________________</w:t>
      </w:r>
    </w:p>
    <w:p w:rsidR="00CD406B" w:rsidRPr="00FA5C11" w:rsidRDefault="00CD406B" w:rsidP="00CD406B">
      <w:pPr>
        <w:pStyle w:val="ConsPlusNonformat"/>
        <w:jc w:val="center"/>
        <w:rPr>
          <w:rFonts w:ascii="Times New Roman" w:hAnsi="Times New Roman" w:cs="Times New Roman"/>
          <w:sz w:val="16"/>
          <w:szCs w:val="16"/>
        </w:rPr>
      </w:pPr>
      <w:r w:rsidRPr="00FA5C11">
        <w:rPr>
          <w:rFonts w:ascii="Times New Roman" w:hAnsi="Times New Roman" w:cs="Times New Roman"/>
          <w:sz w:val="16"/>
          <w:szCs w:val="16"/>
        </w:rPr>
        <w:t xml:space="preserve">                                                                                                                         (контактный телефон, адрес эл. почты)</w:t>
      </w:r>
    </w:p>
    <w:p w:rsidR="00CD406B" w:rsidRPr="00FA5C11" w:rsidRDefault="00CD406B" w:rsidP="00CD406B">
      <w:pPr>
        <w:pStyle w:val="ConsPlusNonformat"/>
        <w:tabs>
          <w:tab w:val="center" w:pos="4819"/>
          <w:tab w:val="right" w:pos="9638"/>
        </w:tabs>
        <w:rPr>
          <w:rFonts w:ascii="Times New Roman" w:hAnsi="Times New Roman" w:cs="Times New Roman"/>
          <w:sz w:val="16"/>
          <w:szCs w:val="16"/>
        </w:rPr>
      </w:pPr>
    </w:p>
    <w:p w:rsidR="00CD406B" w:rsidRPr="00FA5C11" w:rsidRDefault="00CD406B" w:rsidP="00CD406B">
      <w:pPr>
        <w:pStyle w:val="ConsPlusNormal"/>
        <w:ind w:firstLine="0"/>
        <w:jc w:val="center"/>
        <w:rPr>
          <w:rFonts w:ascii="Times New Roman" w:hAnsi="Times New Roman" w:cs="Times New Roman"/>
        </w:rPr>
      </w:pPr>
    </w:p>
    <w:p w:rsidR="00CD406B" w:rsidRPr="00FA5C11" w:rsidRDefault="00CD406B" w:rsidP="00CD406B">
      <w:pPr>
        <w:pStyle w:val="ConsPlusNormal"/>
        <w:ind w:firstLine="0"/>
        <w:jc w:val="center"/>
        <w:rPr>
          <w:rFonts w:ascii="Times New Roman" w:hAnsi="Times New Roman" w:cs="Times New Roman"/>
          <w:b/>
          <w:sz w:val="24"/>
          <w:szCs w:val="24"/>
        </w:rPr>
      </w:pPr>
      <w:r w:rsidRPr="00FA5C11">
        <w:rPr>
          <w:rFonts w:ascii="Times New Roman" w:hAnsi="Times New Roman" w:cs="Times New Roman"/>
          <w:b/>
          <w:sz w:val="24"/>
          <w:szCs w:val="24"/>
        </w:rPr>
        <w:t>Заявление</w:t>
      </w:r>
    </w:p>
    <w:p w:rsidR="00CD406B" w:rsidRPr="00FA5C11" w:rsidRDefault="00CD406B" w:rsidP="00CD406B">
      <w:pPr>
        <w:pStyle w:val="a4"/>
        <w:spacing w:before="240" w:after="0"/>
        <w:ind w:firstLine="709"/>
        <w:jc w:val="both"/>
        <w:rPr>
          <w:rFonts w:cs="Times New Roman"/>
        </w:rPr>
      </w:pPr>
      <w:r w:rsidRPr="00FA5C11">
        <w:rPr>
          <w:rFonts w:cs="Times New Roman"/>
        </w:rPr>
        <w:lastRenderedPageBreak/>
        <w:t xml:space="preserve">Прошу Вас принять меня на учет в качестве нуждающегося в жилом помещении, предоставляемом по договору социального найма, в связи с _________________________________________________________________ </w:t>
      </w:r>
    </w:p>
    <w:p w:rsidR="00CD406B" w:rsidRPr="00FA5C11" w:rsidRDefault="00CD406B" w:rsidP="00CD406B">
      <w:pPr>
        <w:pStyle w:val="a4"/>
        <w:spacing w:before="0" w:after="0"/>
        <w:ind w:firstLine="709"/>
        <w:jc w:val="both"/>
        <w:rPr>
          <w:rFonts w:cs="Times New Roman"/>
        </w:rPr>
      </w:pPr>
      <w:r w:rsidRPr="00FA5C11">
        <w:rPr>
          <w:rFonts w:cs="Times New Roman"/>
        </w:rPr>
        <w:t xml:space="preserve">(указать причину: отсутствие жилого помещения; обеспеченность общей площадью жилого помещения на одного члена семьи менее учетной нормы; проживание в __________________________________________________________________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 </w:t>
      </w:r>
    </w:p>
    <w:p w:rsidR="00CD406B" w:rsidRPr="00FA5C11" w:rsidRDefault="00CD406B" w:rsidP="00CD406B">
      <w:pPr>
        <w:pStyle w:val="a4"/>
        <w:spacing w:before="0" w:after="0"/>
        <w:ind w:firstLine="709"/>
        <w:jc w:val="both"/>
        <w:rPr>
          <w:rFonts w:cs="Times New Roman"/>
        </w:rPr>
      </w:pPr>
      <w:r w:rsidRPr="00FA5C11">
        <w:rPr>
          <w:rFonts w:cs="Times New Roman"/>
        </w:rPr>
        <w:t xml:space="preserve">Состав моей семьи _________ человек: </w:t>
      </w:r>
    </w:p>
    <w:p w:rsidR="00CD406B" w:rsidRPr="00FA5C11" w:rsidRDefault="00CD406B" w:rsidP="00CD406B">
      <w:pPr>
        <w:pStyle w:val="a4"/>
        <w:spacing w:before="0" w:after="0"/>
        <w:ind w:firstLine="709"/>
        <w:jc w:val="both"/>
        <w:rPr>
          <w:rFonts w:cs="Times New Roman"/>
        </w:rPr>
      </w:pPr>
      <w:r w:rsidRPr="00FA5C11">
        <w:rPr>
          <w:rFonts w:cs="Times New Roman"/>
        </w:rPr>
        <w:t xml:space="preserve">1. Заявитель _______________________________________________________ </w:t>
      </w:r>
    </w:p>
    <w:p w:rsidR="00CD406B" w:rsidRPr="00FA5C11" w:rsidRDefault="00CD406B" w:rsidP="00CD406B">
      <w:pPr>
        <w:pStyle w:val="a4"/>
        <w:spacing w:before="0" w:after="0"/>
        <w:ind w:firstLine="709"/>
        <w:jc w:val="both"/>
        <w:rPr>
          <w:rFonts w:cs="Times New Roman"/>
        </w:rPr>
      </w:pPr>
      <w:r w:rsidRPr="00FA5C11">
        <w:rPr>
          <w:rFonts w:cs="Times New Roman"/>
        </w:rPr>
        <w:t xml:space="preserve">(Ф.И.О., число, месяц, год рождения) </w:t>
      </w:r>
    </w:p>
    <w:p w:rsidR="00CD406B" w:rsidRPr="00FA5C11" w:rsidRDefault="00CD406B" w:rsidP="00CD406B">
      <w:pPr>
        <w:pStyle w:val="a4"/>
        <w:spacing w:before="240" w:after="0"/>
        <w:ind w:firstLine="709"/>
        <w:jc w:val="both"/>
        <w:rPr>
          <w:rFonts w:cs="Times New Roman"/>
        </w:rPr>
      </w:pPr>
      <w:r w:rsidRPr="00FA5C11">
        <w:rPr>
          <w:rFonts w:cs="Times New Roman"/>
        </w:rPr>
        <w:t xml:space="preserve">2. Супруг(а) _______________________________________________________ </w:t>
      </w:r>
    </w:p>
    <w:p w:rsidR="00CD406B" w:rsidRPr="00FA5C11" w:rsidRDefault="00CD406B" w:rsidP="00CD406B">
      <w:pPr>
        <w:pStyle w:val="a4"/>
        <w:spacing w:before="0" w:after="0"/>
        <w:ind w:firstLine="709"/>
        <w:jc w:val="both"/>
        <w:rPr>
          <w:rFonts w:cs="Times New Roman"/>
        </w:rPr>
      </w:pPr>
      <w:r w:rsidRPr="00FA5C11">
        <w:rPr>
          <w:rFonts w:cs="Times New Roman"/>
        </w:rPr>
        <w:t xml:space="preserve">(Ф.И.О., число, месяц, год рождения) </w:t>
      </w:r>
    </w:p>
    <w:p w:rsidR="00CD406B" w:rsidRPr="00FA5C11" w:rsidRDefault="00CD406B" w:rsidP="00CD406B">
      <w:pPr>
        <w:pStyle w:val="a4"/>
        <w:spacing w:before="0" w:after="0"/>
        <w:ind w:firstLine="709"/>
        <w:jc w:val="both"/>
        <w:rPr>
          <w:rFonts w:cs="Times New Roman"/>
        </w:rPr>
      </w:pPr>
      <w:r w:rsidRPr="00FA5C11">
        <w:rPr>
          <w:rFonts w:cs="Times New Roman"/>
        </w:rPr>
        <w:t xml:space="preserve">3. ________________________________________________________________ </w:t>
      </w:r>
    </w:p>
    <w:p w:rsidR="00CD406B" w:rsidRPr="00FA5C11" w:rsidRDefault="00CD406B" w:rsidP="00CD406B">
      <w:pPr>
        <w:pStyle w:val="a4"/>
        <w:spacing w:before="0" w:after="0"/>
        <w:ind w:firstLine="709"/>
        <w:jc w:val="both"/>
        <w:rPr>
          <w:rFonts w:cs="Times New Roman"/>
        </w:rPr>
      </w:pPr>
      <w:r w:rsidRPr="00FA5C11">
        <w:rPr>
          <w:rFonts w:cs="Times New Roman"/>
        </w:rPr>
        <w:t xml:space="preserve">(родственные отношения, Ф.И.О., число, месяц, год рождения) </w:t>
      </w:r>
    </w:p>
    <w:p w:rsidR="00CD406B" w:rsidRPr="00FA5C11" w:rsidRDefault="00CD406B" w:rsidP="00CD406B">
      <w:pPr>
        <w:pStyle w:val="a4"/>
        <w:spacing w:before="0" w:after="0"/>
        <w:ind w:firstLine="709"/>
        <w:jc w:val="both"/>
        <w:rPr>
          <w:rFonts w:cs="Times New Roman"/>
        </w:rPr>
      </w:pPr>
      <w:r w:rsidRPr="00FA5C11">
        <w:rPr>
          <w:rFonts w:cs="Times New Roman"/>
        </w:rPr>
        <w:t xml:space="preserve">4. ________________________________________________________________ </w:t>
      </w:r>
    </w:p>
    <w:p w:rsidR="00CD406B" w:rsidRPr="00FA5C11" w:rsidRDefault="00CD406B" w:rsidP="00CD406B">
      <w:pPr>
        <w:pStyle w:val="a4"/>
        <w:spacing w:before="0" w:after="0"/>
        <w:ind w:firstLine="709"/>
        <w:jc w:val="both"/>
        <w:rPr>
          <w:rFonts w:cs="Times New Roman"/>
        </w:rPr>
      </w:pPr>
      <w:r w:rsidRPr="00FA5C11">
        <w:rPr>
          <w:rFonts w:cs="Times New Roman"/>
        </w:rPr>
        <w:t xml:space="preserve">(родственные отношения, Ф.И.О., число, месяц, год рождения) </w:t>
      </w:r>
    </w:p>
    <w:p w:rsidR="00CD406B" w:rsidRPr="00FA5C11" w:rsidRDefault="00CD406B" w:rsidP="00CD406B">
      <w:pPr>
        <w:pStyle w:val="a4"/>
        <w:spacing w:before="0" w:after="0"/>
        <w:ind w:firstLine="709"/>
        <w:jc w:val="both"/>
        <w:rPr>
          <w:rFonts w:cs="Times New Roman"/>
        </w:rPr>
      </w:pPr>
      <w:r w:rsidRPr="00FA5C11">
        <w:rPr>
          <w:rFonts w:cs="Times New Roman"/>
        </w:rPr>
        <w:t xml:space="preserve">5. ________________________________________________________________ </w:t>
      </w:r>
    </w:p>
    <w:p w:rsidR="00CD406B" w:rsidRDefault="00CD406B" w:rsidP="00CD406B">
      <w:pPr>
        <w:pStyle w:val="a4"/>
        <w:spacing w:before="0" w:after="0"/>
        <w:ind w:firstLine="709"/>
        <w:jc w:val="both"/>
        <w:rPr>
          <w:rFonts w:cs="Times New Roman"/>
        </w:rPr>
      </w:pPr>
      <w:r w:rsidRPr="00FA5C11">
        <w:rPr>
          <w:rFonts w:cs="Times New Roman"/>
        </w:rPr>
        <w:t>(родственные отношения, Ф.И.О., число, месяц, год рождения)</w:t>
      </w:r>
    </w:p>
    <w:p w:rsidR="00CD406B" w:rsidRPr="00FA5C11" w:rsidRDefault="00CD406B" w:rsidP="00CD406B">
      <w:pPr>
        <w:pStyle w:val="a4"/>
        <w:spacing w:before="0" w:after="0"/>
        <w:ind w:firstLine="709"/>
        <w:jc w:val="both"/>
        <w:rPr>
          <w:rFonts w:cs="Times New Roman"/>
        </w:rPr>
      </w:pPr>
      <w:r>
        <w:rPr>
          <w:rFonts w:cs="Times New Roman"/>
        </w:rPr>
        <w:t>6. ________________________________________________________________</w:t>
      </w:r>
      <w:r w:rsidRPr="00FA5C11">
        <w:rPr>
          <w:rFonts w:cs="Times New Roman"/>
        </w:rPr>
        <w:t xml:space="preserve"> </w:t>
      </w:r>
    </w:p>
    <w:p w:rsidR="00CD406B" w:rsidRPr="00FA5C11" w:rsidRDefault="00CD406B" w:rsidP="00CD406B">
      <w:pPr>
        <w:pStyle w:val="a4"/>
        <w:spacing w:after="0"/>
        <w:ind w:firstLine="709"/>
        <w:jc w:val="both"/>
        <w:rPr>
          <w:rFonts w:cs="Times New Roman"/>
        </w:rPr>
      </w:pPr>
      <w:r w:rsidRPr="00FA5C11">
        <w:rPr>
          <w:rFonts w:cs="Times New Roman"/>
        </w:rPr>
        <w:t xml:space="preserve">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рабочих дней со дня возникновения таких изменений. </w:t>
      </w:r>
    </w:p>
    <w:p w:rsidR="00CD406B" w:rsidRPr="00FA5C11" w:rsidRDefault="00CD406B" w:rsidP="00CD406B">
      <w:pPr>
        <w:ind w:firstLine="709"/>
        <w:jc w:val="both"/>
        <w:rPr>
          <w:rFonts w:cs="Times New Roman"/>
        </w:rPr>
      </w:pPr>
    </w:p>
    <w:p w:rsidR="00CD406B" w:rsidRPr="00FA5C11" w:rsidRDefault="00CD406B" w:rsidP="00CD406B">
      <w:pPr>
        <w:pStyle w:val="a4"/>
        <w:spacing w:before="0" w:after="0"/>
        <w:ind w:firstLine="709"/>
        <w:jc w:val="both"/>
        <w:rPr>
          <w:rFonts w:cs="Times New Roman"/>
        </w:rPr>
      </w:pPr>
      <w:r w:rsidRPr="00FA5C11">
        <w:rPr>
          <w:rFonts w:cs="Times New Roman"/>
        </w:rPr>
        <w:t xml:space="preserve">«____» _____________ 20__ </w:t>
      </w:r>
      <w:r>
        <w:rPr>
          <w:rFonts w:cs="Times New Roman"/>
        </w:rPr>
        <w:t xml:space="preserve"> </w:t>
      </w:r>
      <w:r w:rsidRPr="00FA5C11">
        <w:rPr>
          <w:rFonts w:cs="Times New Roman"/>
        </w:rPr>
        <w:t>г.</w:t>
      </w:r>
      <w:r>
        <w:rPr>
          <w:rFonts w:cs="Times New Roman"/>
        </w:rPr>
        <w:t xml:space="preserve">                </w:t>
      </w:r>
      <w:r w:rsidRPr="00FA5C11">
        <w:rPr>
          <w:rFonts w:cs="Times New Roman"/>
        </w:rPr>
        <w:t xml:space="preserve"> ______________________________ </w:t>
      </w:r>
    </w:p>
    <w:p w:rsidR="00CD406B" w:rsidRPr="00FA5C11" w:rsidRDefault="00CD406B" w:rsidP="00CD406B">
      <w:pPr>
        <w:pStyle w:val="a4"/>
        <w:spacing w:before="0" w:after="0"/>
        <w:ind w:firstLine="709"/>
        <w:jc w:val="both"/>
        <w:rPr>
          <w:rFonts w:cs="Times New Roman"/>
        </w:rPr>
      </w:pPr>
      <w:r w:rsidRPr="00FA5C11">
        <w:rPr>
          <w:rFonts w:cs="Times New Roman"/>
        </w:rPr>
        <w:t xml:space="preserve">(подпись заявителя) </w:t>
      </w:r>
    </w:p>
    <w:p w:rsidR="00CD406B" w:rsidRPr="00FA5C11" w:rsidRDefault="00CD406B" w:rsidP="00CD406B">
      <w:pPr>
        <w:jc w:val="both"/>
        <w:rPr>
          <w:rFonts w:cs="Times New Roman"/>
          <w:sz w:val="24"/>
          <w:szCs w:val="24"/>
        </w:rPr>
      </w:pPr>
    </w:p>
    <w:p w:rsidR="00CD406B" w:rsidRPr="00FA5C11" w:rsidRDefault="00CD406B" w:rsidP="00CD406B">
      <w:pPr>
        <w:autoSpaceDE w:val="0"/>
        <w:spacing w:before="240" w:after="240"/>
        <w:rPr>
          <w:rFonts w:cs="Times New Roman"/>
        </w:rPr>
      </w:pPr>
      <w:r w:rsidRPr="00FA5C11">
        <w:rPr>
          <w:rFonts w:cs="Times New Roman"/>
        </w:rPr>
        <w:t>Для получения Услуги прилагаются следующие документы:</w:t>
      </w:r>
    </w:p>
    <w:p w:rsidR="00CD406B" w:rsidRPr="00FA5C11" w:rsidRDefault="00CD406B" w:rsidP="00CD406B">
      <w:pPr>
        <w:autoSpaceDE w:val="0"/>
        <w:spacing w:before="240" w:after="240"/>
        <w:rPr>
          <w:rFonts w:cs="Times New Roman"/>
        </w:rPr>
      </w:pPr>
      <w:r w:rsidRPr="00FA5C11">
        <w:rPr>
          <w:rFonts w:cs="Times New Roman"/>
        </w:rPr>
        <w:t>1.___________________________________________________________________</w:t>
      </w:r>
    </w:p>
    <w:p w:rsidR="00CD406B" w:rsidRPr="00FA5C11" w:rsidRDefault="00CD406B" w:rsidP="00CD406B">
      <w:pPr>
        <w:autoSpaceDE w:val="0"/>
        <w:spacing w:before="240" w:after="240"/>
        <w:jc w:val="both"/>
        <w:rPr>
          <w:rFonts w:cs="Times New Roman"/>
        </w:rPr>
      </w:pPr>
      <w:r w:rsidRPr="00FA5C11">
        <w:rPr>
          <w:rFonts w:cs="Times New Roman"/>
        </w:rPr>
        <w:t>2._________________________________________________________________</w:t>
      </w:r>
    </w:p>
    <w:p w:rsidR="00CD406B" w:rsidRPr="00FA5C11" w:rsidRDefault="00CD406B" w:rsidP="00CD406B">
      <w:pPr>
        <w:autoSpaceDE w:val="0"/>
        <w:spacing w:before="240" w:after="240"/>
        <w:jc w:val="both"/>
        <w:rPr>
          <w:rFonts w:cs="Times New Roman"/>
        </w:rPr>
      </w:pPr>
      <w:r w:rsidRPr="00FA5C11">
        <w:rPr>
          <w:rFonts w:cs="Times New Roman"/>
        </w:rPr>
        <w:t>3._________________________________________________________________</w:t>
      </w:r>
    </w:p>
    <w:p w:rsidR="00CD406B" w:rsidRPr="00FA5C11" w:rsidRDefault="00CD406B" w:rsidP="00CD406B">
      <w:pPr>
        <w:autoSpaceDE w:val="0"/>
        <w:spacing w:before="240" w:after="240"/>
        <w:jc w:val="both"/>
        <w:rPr>
          <w:rFonts w:cs="Times New Roman"/>
        </w:rPr>
      </w:pPr>
      <w:r w:rsidRPr="00FA5C11">
        <w:rPr>
          <w:rFonts w:cs="Times New Roman"/>
        </w:rPr>
        <w:t>4._________________________________________________________________</w:t>
      </w:r>
    </w:p>
    <w:p w:rsidR="00CD406B" w:rsidRPr="00FA5C11" w:rsidRDefault="00CD406B" w:rsidP="00CD406B">
      <w:pPr>
        <w:autoSpaceDE w:val="0"/>
        <w:spacing w:before="240" w:after="240"/>
        <w:jc w:val="both"/>
        <w:rPr>
          <w:rFonts w:cs="Times New Roman"/>
        </w:rPr>
      </w:pPr>
      <w:r w:rsidRPr="00FA5C11">
        <w:rPr>
          <w:rFonts w:cs="Times New Roman"/>
        </w:rPr>
        <w:t>5._________________________________________________________________</w:t>
      </w:r>
    </w:p>
    <w:p w:rsidR="00CD406B" w:rsidRPr="00FA5C11" w:rsidRDefault="00CD406B" w:rsidP="00CD406B">
      <w:pPr>
        <w:autoSpaceDE w:val="0"/>
        <w:spacing w:before="240" w:after="240"/>
        <w:jc w:val="both"/>
        <w:rPr>
          <w:rFonts w:cs="Times New Roman"/>
        </w:rPr>
      </w:pPr>
      <w:r w:rsidRPr="00FA5C11">
        <w:rPr>
          <w:rFonts w:cs="Times New Roman"/>
        </w:rPr>
        <w:t>6._________________________________________________________________</w:t>
      </w:r>
    </w:p>
    <w:p w:rsidR="00CD406B" w:rsidRPr="00FA5C11" w:rsidRDefault="00CD406B" w:rsidP="00CD406B">
      <w:pPr>
        <w:autoSpaceDE w:val="0"/>
        <w:spacing w:before="240" w:after="240"/>
        <w:jc w:val="both"/>
        <w:rPr>
          <w:rFonts w:cs="Times New Roman"/>
        </w:rPr>
      </w:pPr>
      <w:r w:rsidRPr="00FA5C11">
        <w:rPr>
          <w:rFonts w:cs="Times New Roman"/>
        </w:rPr>
        <w:t>7._________________________________________________________________</w:t>
      </w:r>
    </w:p>
    <w:p w:rsidR="00CD406B" w:rsidRPr="00FA5C11" w:rsidRDefault="00CD406B" w:rsidP="00CD406B">
      <w:pPr>
        <w:autoSpaceDE w:val="0"/>
        <w:spacing w:before="240" w:after="240"/>
        <w:jc w:val="both"/>
        <w:rPr>
          <w:rFonts w:cs="Times New Roman"/>
        </w:rPr>
      </w:pPr>
      <w:r w:rsidRPr="00FA5C11">
        <w:rPr>
          <w:rFonts w:cs="Times New Roman"/>
        </w:rPr>
        <w:t>8._________________________________________________________________</w:t>
      </w:r>
    </w:p>
    <w:p w:rsidR="00CD406B" w:rsidRDefault="00CD406B" w:rsidP="00CD406B">
      <w:pPr>
        <w:autoSpaceDE w:val="0"/>
        <w:spacing w:before="240" w:after="240"/>
        <w:jc w:val="both"/>
        <w:rPr>
          <w:rFonts w:cs="Times New Roman"/>
        </w:rPr>
      </w:pPr>
      <w:r w:rsidRPr="00FA5C11">
        <w:rPr>
          <w:rFonts w:cs="Times New Roman"/>
        </w:rPr>
        <w:t>9._________________________________________________________________</w:t>
      </w:r>
    </w:p>
    <w:p w:rsidR="00CD406B" w:rsidRDefault="00CD406B" w:rsidP="00CD406B">
      <w:pPr>
        <w:autoSpaceDE w:val="0"/>
        <w:spacing w:before="240" w:after="240"/>
        <w:jc w:val="both"/>
        <w:rPr>
          <w:rFonts w:cs="Times New Roman"/>
        </w:rPr>
      </w:pPr>
      <w:r>
        <w:rPr>
          <w:rFonts w:cs="Times New Roman"/>
        </w:rPr>
        <w:lastRenderedPageBreak/>
        <w:t>10.________________________________________________________________</w:t>
      </w:r>
    </w:p>
    <w:p w:rsidR="00CD406B" w:rsidRDefault="00CD406B" w:rsidP="00CD406B">
      <w:pPr>
        <w:autoSpaceDE w:val="0"/>
        <w:spacing w:before="240" w:after="240"/>
        <w:jc w:val="both"/>
        <w:rPr>
          <w:rFonts w:cs="Times New Roman"/>
        </w:rPr>
      </w:pPr>
      <w:r>
        <w:rPr>
          <w:rFonts w:cs="Times New Roman"/>
        </w:rPr>
        <w:t>11.________________________________________________________________</w:t>
      </w:r>
    </w:p>
    <w:p w:rsidR="00CD406B" w:rsidRDefault="00CD406B" w:rsidP="00CD406B">
      <w:pPr>
        <w:autoSpaceDE w:val="0"/>
        <w:spacing w:before="240" w:after="240"/>
        <w:jc w:val="both"/>
        <w:rPr>
          <w:rFonts w:cs="Times New Roman"/>
        </w:rPr>
      </w:pPr>
      <w:r>
        <w:rPr>
          <w:rFonts w:cs="Times New Roman"/>
        </w:rPr>
        <w:t>12.________________________________________________________________</w:t>
      </w:r>
    </w:p>
    <w:p w:rsidR="00CD406B" w:rsidRDefault="00CD406B" w:rsidP="00CD406B">
      <w:pPr>
        <w:autoSpaceDE w:val="0"/>
        <w:spacing w:before="240" w:after="240"/>
        <w:jc w:val="both"/>
        <w:rPr>
          <w:rFonts w:cs="Times New Roman"/>
        </w:rPr>
      </w:pPr>
      <w:r>
        <w:rPr>
          <w:rFonts w:cs="Times New Roman"/>
        </w:rPr>
        <w:t>13.________________________________________________________________</w:t>
      </w:r>
    </w:p>
    <w:p w:rsidR="00CD406B" w:rsidRDefault="00CD406B" w:rsidP="00CD406B">
      <w:pPr>
        <w:autoSpaceDE w:val="0"/>
        <w:spacing w:before="240" w:after="240"/>
        <w:jc w:val="both"/>
        <w:rPr>
          <w:rFonts w:cs="Times New Roman"/>
        </w:rPr>
      </w:pPr>
      <w:r>
        <w:rPr>
          <w:rFonts w:cs="Times New Roman"/>
        </w:rPr>
        <w:t>14.________________________________________________________________</w:t>
      </w:r>
    </w:p>
    <w:p w:rsidR="00CD406B" w:rsidRPr="00FA5C11" w:rsidRDefault="00CD406B" w:rsidP="00CD406B">
      <w:pPr>
        <w:autoSpaceDE w:val="0"/>
        <w:spacing w:before="240" w:after="240"/>
        <w:jc w:val="both"/>
        <w:rPr>
          <w:rFonts w:cs="Times New Roman"/>
        </w:rPr>
      </w:pPr>
      <w:r>
        <w:rPr>
          <w:rFonts w:cs="Times New Roman"/>
        </w:rPr>
        <w:t>15.________________________________________________________________</w:t>
      </w:r>
      <w:r w:rsidRPr="00FA5C11">
        <w:rPr>
          <w:rFonts w:cs="Times New Roman"/>
        </w:rPr>
        <w:t>Конечный результат предоставления Услуги прошу:</w:t>
      </w:r>
    </w:p>
    <w:p w:rsidR="00CD406B" w:rsidRPr="00FA5C11" w:rsidRDefault="00CD406B" w:rsidP="00CD406B">
      <w:pPr>
        <w:autoSpaceDE w:val="0"/>
        <w:ind w:firstLine="720"/>
        <w:jc w:val="both"/>
        <w:rPr>
          <w:rFonts w:cs="Times New Roman"/>
        </w:rPr>
      </w:pPr>
      <w:r w:rsidRPr="00FA5C11">
        <w:rPr>
          <w:rFonts w:cs="Times New Roman"/>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CD406B" w:rsidRPr="00FA5C11" w:rsidRDefault="00CD406B" w:rsidP="00CD406B">
      <w:pPr>
        <w:autoSpaceDE w:val="0"/>
        <w:jc w:val="both"/>
        <w:rPr>
          <w:rFonts w:cs="Times New Roman"/>
        </w:rPr>
      </w:pPr>
      <w:r w:rsidRPr="00FA5C11">
        <w:rPr>
          <w:rFonts w:cs="Times New Roman"/>
        </w:rPr>
        <w:t xml:space="preserve">*Решение об отказе в приеме запроса и документов (информации, сведений, данных), необходимых для получения Услуги, прошу: </w:t>
      </w:r>
    </w:p>
    <w:p w:rsidR="00CD406B" w:rsidRPr="00FA5C11" w:rsidRDefault="00CD406B" w:rsidP="00CD406B">
      <w:pPr>
        <w:autoSpaceDE w:val="0"/>
        <w:ind w:firstLine="720"/>
        <w:jc w:val="both"/>
        <w:rPr>
          <w:rFonts w:cs="Times New Roman"/>
        </w:rPr>
      </w:pPr>
      <w:r w:rsidRPr="00FA5C11">
        <w:rPr>
          <w:rFonts w:cs="Times New Roman"/>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CD406B" w:rsidRPr="00FA5C11" w:rsidRDefault="00CD406B" w:rsidP="00CD406B">
      <w:pPr>
        <w:autoSpaceDE w:val="0"/>
        <w:jc w:val="both"/>
        <w:rPr>
          <w:rFonts w:cs="Times New Roman"/>
        </w:rPr>
      </w:pPr>
      <w:r w:rsidRPr="00FA5C11">
        <w:rPr>
          <w:rFonts w:cs="Times New Roman"/>
        </w:rPr>
        <w:t xml:space="preserve">*Решение о приостановлении предоставления Услуги прошу: </w:t>
      </w:r>
    </w:p>
    <w:p w:rsidR="00CD406B" w:rsidRPr="00FA5C11" w:rsidRDefault="00CD406B" w:rsidP="00CD406B">
      <w:pPr>
        <w:autoSpaceDE w:val="0"/>
        <w:ind w:firstLine="720"/>
        <w:jc w:val="both"/>
        <w:rPr>
          <w:rFonts w:cs="Times New Roman"/>
        </w:rPr>
      </w:pPr>
      <w:r w:rsidRPr="00FA5C11">
        <w:rPr>
          <w:rFonts w:cs="Times New Roman"/>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CD406B" w:rsidRPr="00FA5C11" w:rsidRDefault="00CD406B" w:rsidP="00CD406B">
      <w:pPr>
        <w:autoSpaceDE w:val="0"/>
        <w:jc w:val="both"/>
        <w:rPr>
          <w:rFonts w:cs="Times New Roman"/>
        </w:rPr>
      </w:pPr>
      <w:r w:rsidRPr="00FA5C11">
        <w:rPr>
          <w:rFonts w:cs="Times New Roman"/>
        </w:rPr>
        <w:t xml:space="preserve">*Решение об отказе в предоставлении Услуги прошу: </w:t>
      </w:r>
    </w:p>
    <w:p w:rsidR="00CD406B" w:rsidRPr="00FA5C11" w:rsidRDefault="00CD406B" w:rsidP="00CD406B">
      <w:pPr>
        <w:autoSpaceDE w:val="0"/>
        <w:ind w:firstLine="720"/>
        <w:jc w:val="both"/>
        <w:rPr>
          <w:rFonts w:cs="Times New Roman"/>
        </w:rPr>
      </w:pPr>
      <w:r w:rsidRPr="00FA5C11">
        <w:rPr>
          <w:rFonts w:cs="Times New Roman"/>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CD406B" w:rsidRPr="00FA5C11" w:rsidRDefault="00CD406B" w:rsidP="00CD406B">
      <w:pPr>
        <w:jc w:val="both"/>
        <w:rPr>
          <w:rFonts w:cs="Times New Roman"/>
          <w:sz w:val="24"/>
          <w:szCs w:val="24"/>
        </w:rPr>
      </w:pPr>
    </w:p>
    <w:p w:rsidR="00CD406B" w:rsidRPr="00FA5C11" w:rsidRDefault="00CD406B" w:rsidP="00CD406B">
      <w:pPr>
        <w:pStyle w:val="ConsPlusNonformat"/>
        <w:jc w:val="both"/>
        <w:rPr>
          <w:rFonts w:ascii="Times New Roman" w:hAnsi="Times New Roman" w:cs="Times New Roman"/>
          <w:sz w:val="24"/>
          <w:szCs w:val="24"/>
        </w:rPr>
      </w:pPr>
      <w:r w:rsidRPr="00FA5C11">
        <w:rPr>
          <w:rFonts w:ascii="Times New Roman" w:hAnsi="Times New Roman" w:cs="Times New Roman"/>
          <w:sz w:val="24"/>
          <w:szCs w:val="24"/>
        </w:rPr>
        <w:t xml:space="preserve">    __________                                                                                                   ______/____________</w:t>
      </w:r>
    </w:p>
    <w:p w:rsidR="00CD406B" w:rsidRPr="00FA5C11" w:rsidRDefault="00CD406B" w:rsidP="00CD406B">
      <w:pPr>
        <w:pStyle w:val="ConsPlusNonformat"/>
        <w:rPr>
          <w:rFonts w:ascii="Times New Roman" w:hAnsi="Times New Roman" w:cs="Times New Roman"/>
          <w:sz w:val="16"/>
          <w:szCs w:val="16"/>
        </w:rPr>
      </w:pPr>
      <w:r w:rsidRPr="00FA5C11">
        <w:rPr>
          <w:rFonts w:ascii="Times New Roman" w:hAnsi="Times New Roman" w:cs="Times New Roman"/>
          <w:sz w:val="16"/>
          <w:szCs w:val="16"/>
        </w:rPr>
        <w:t xml:space="preserve">           (дата)                                                                                                                                                                          (подпись заявителя)</w:t>
      </w:r>
    </w:p>
    <w:p w:rsidR="00CD406B" w:rsidRPr="00FA5C11" w:rsidRDefault="00CD406B" w:rsidP="00CD406B">
      <w:pPr>
        <w:widowControl/>
        <w:jc w:val="center"/>
        <w:rPr>
          <w:rFonts w:cs="Times New Roman"/>
          <w:b/>
          <w:sz w:val="24"/>
          <w:szCs w:val="24"/>
        </w:rPr>
      </w:pPr>
    </w:p>
    <w:p w:rsidR="00CD406B" w:rsidRPr="00FA5C11" w:rsidRDefault="00CD406B" w:rsidP="00CD406B">
      <w:pPr>
        <w:widowControl/>
        <w:jc w:val="center"/>
        <w:rPr>
          <w:rFonts w:cs="Times New Roman"/>
          <w:b/>
          <w:sz w:val="24"/>
          <w:szCs w:val="24"/>
        </w:rPr>
      </w:pPr>
      <w:r w:rsidRPr="00FA5C11">
        <w:rPr>
          <w:rFonts w:cs="Times New Roman"/>
          <w:b/>
          <w:sz w:val="24"/>
          <w:szCs w:val="24"/>
        </w:rPr>
        <w:t xml:space="preserve">СОГЛАСИЕ </w:t>
      </w:r>
    </w:p>
    <w:p w:rsidR="00CD406B" w:rsidRPr="00FA5C11" w:rsidRDefault="00CD406B" w:rsidP="00CD406B">
      <w:pPr>
        <w:jc w:val="center"/>
        <w:rPr>
          <w:rFonts w:cs="Times New Roman"/>
          <w:b/>
        </w:rPr>
      </w:pPr>
      <w:r w:rsidRPr="00FA5C11">
        <w:rPr>
          <w:rFonts w:cs="Times New Roman"/>
          <w:b/>
        </w:rPr>
        <w:t xml:space="preserve">на обработку персональных данных гражданина, </w:t>
      </w:r>
    </w:p>
    <w:p w:rsidR="00CD406B" w:rsidRPr="00FA5C11" w:rsidRDefault="00CD406B" w:rsidP="00CD406B">
      <w:pPr>
        <w:jc w:val="center"/>
        <w:rPr>
          <w:rFonts w:cs="Times New Roman"/>
          <w:b/>
        </w:rPr>
      </w:pPr>
      <w:r w:rsidRPr="00FA5C11">
        <w:rPr>
          <w:rFonts w:cs="Times New Roman"/>
          <w:b/>
        </w:rPr>
        <w:t>обратившегося за предоставлением муниципальной услуги</w:t>
      </w:r>
    </w:p>
    <w:p w:rsidR="00CD406B" w:rsidRPr="00FA5C11" w:rsidRDefault="00CD406B" w:rsidP="00CD406B">
      <w:pPr>
        <w:jc w:val="center"/>
        <w:rPr>
          <w:rFonts w:cs="Times New Roman"/>
        </w:rPr>
      </w:pPr>
    </w:p>
    <w:p w:rsidR="00CD406B" w:rsidRPr="00FA5C11" w:rsidRDefault="00CD406B" w:rsidP="00CD406B">
      <w:pPr>
        <w:ind w:firstLine="720"/>
        <w:jc w:val="both"/>
        <w:rPr>
          <w:rFonts w:cs="Times New Roman"/>
          <w:sz w:val="24"/>
          <w:szCs w:val="24"/>
        </w:rPr>
      </w:pPr>
      <w:r w:rsidRPr="00FA5C11">
        <w:rPr>
          <w:rFonts w:cs="Times New Roman"/>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CD406B" w:rsidRPr="00FA5C11" w:rsidRDefault="00CD406B" w:rsidP="00CD406B">
      <w:pPr>
        <w:ind w:firstLine="720"/>
        <w:jc w:val="both"/>
        <w:rPr>
          <w:rFonts w:cs="Times New Roman"/>
          <w:sz w:val="24"/>
          <w:szCs w:val="24"/>
        </w:rPr>
      </w:pPr>
      <w:r w:rsidRPr="00FA5C11">
        <w:rPr>
          <w:rFonts w:cs="Times New Roman"/>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CD406B" w:rsidRPr="00FA5C11" w:rsidRDefault="00CD406B" w:rsidP="00CD406B">
      <w:pPr>
        <w:ind w:firstLine="720"/>
        <w:jc w:val="both"/>
        <w:rPr>
          <w:rFonts w:cs="Times New Roman"/>
          <w:sz w:val="24"/>
          <w:szCs w:val="24"/>
        </w:rPr>
      </w:pPr>
      <w:r w:rsidRPr="00FA5C11">
        <w:rPr>
          <w:rFonts w:cs="Times New Roman"/>
          <w:sz w:val="24"/>
          <w:szCs w:val="24"/>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CD406B" w:rsidRPr="00FA5C11" w:rsidRDefault="00CD406B" w:rsidP="00CD406B">
      <w:pPr>
        <w:jc w:val="both"/>
        <w:rPr>
          <w:rFonts w:cs="Times New Roman"/>
          <w:sz w:val="24"/>
          <w:szCs w:val="24"/>
        </w:rPr>
      </w:pPr>
      <w:r w:rsidRPr="00FA5C11">
        <w:rPr>
          <w:rFonts w:cs="Times New Roman"/>
          <w:sz w:val="24"/>
          <w:szCs w:val="24"/>
        </w:rPr>
        <w:t xml:space="preserve">                                                                                                                  ___________/_________</w:t>
      </w:r>
    </w:p>
    <w:p w:rsidR="00CD406B" w:rsidRPr="00FA5C11" w:rsidRDefault="00CD406B" w:rsidP="00CD406B">
      <w:pPr>
        <w:pStyle w:val="ConsPlusNormal"/>
        <w:ind w:firstLine="0"/>
        <w:jc w:val="right"/>
        <w:rPr>
          <w:rFonts w:ascii="Times New Roman" w:hAnsi="Times New Roman" w:cs="Times New Roman"/>
          <w:sz w:val="16"/>
          <w:szCs w:val="16"/>
        </w:rPr>
      </w:pPr>
      <w:r w:rsidRPr="00FA5C11">
        <w:rPr>
          <w:rFonts w:ascii="Times New Roman" w:hAnsi="Times New Roman" w:cs="Times New Roman"/>
          <w:sz w:val="16"/>
          <w:szCs w:val="16"/>
        </w:rPr>
        <w:t>(подпись заявителя)</w:t>
      </w:r>
    </w:p>
    <w:p w:rsidR="00CD406B" w:rsidRPr="00FA5C11" w:rsidRDefault="00CD406B" w:rsidP="00CD406B">
      <w:pPr>
        <w:pageBreakBefore/>
        <w:widowControl/>
        <w:spacing w:after="200" w:line="276" w:lineRule="auto"/>
        <w:jc w:val="right"/>
        <w:rPr>
          <w:rFonts w:cs="Times New Roman"/>
          <w:bCs/>
        </w:rPr>
      </w:pPr>
      <w:r w:rsidRPr="00FA5C11">
        <w:rPr>
          <w:rFonts w:cs="Times New Roman"/>
          <w:bCs/>
        </w:rPr>
        <w:lastRenderedPageBreak/>
        <w:t>Приложение № 2</w:t>
      </w:r>
    </w:p>
    <w:p w:rsidR="00CD406B" w:rsidRPr="00FA5C11" w:rsidRDefault="00CD406B" w:rsidP="00CD406B">
      <w:pPr>
        <w:tabs>
          <w:tab w:val="left" w:pos="400"/>
        </w:tabs>
        <w:ind w:firstLine="600"/>
        <w:jc w:val="both"/>
        <w:rPr>
          <w:rFonts w:cs="Times New Roman"/>
          <w:sz w:val="26"/>
          <w:szCs w:val="26"/>
        </w:rPr>
      </w:pPr>
    </w:p>
    <w:p w:rsidR="00CD406B" w:rsidRPr="00FA5C11" w:rsidRDefault="00CD406B" w:rsidP="00CD406B">
      <w:pPr>
        <w:pStyle w:val="ConsPlusNormal"/>
        <w:jc w:val="center"/>
        <w:rPr>
          <w:rFonts w:ascii="Times New Roman" w:hAnsi="Times New Roman" w:cs="Times New Roman"/>
          <w:b/>
          <w:sz w:val="28"/>
          <w:szCs w:val="28"/>
        </w:rPr>
      </w:pPr>
      <w:r w:rsidRPr="00FA5C11">
        <w:rPr>
          <w:rFonts w:ascii="Times New Roman" w:hAnsi="Times New Roman" w:cs="Times New Roman"/>
          <w:b/>
          <w:sz w:val="28"/>
          <w:szCs w:val="28"/>
        </w:rPr>
        <w:t>Блок-схема предоставления муниципальной услуги</w:t>
      </w:r>
    </w:p>
    <w:p w:rsidR="00CD406B" w:rsidRPr="00FA5C11" w:rsidRDefault="00CD406B" w:rsidP="00CD406B">
      <w:pPr>
        <w:pStyle w:val="a7"/>
        <w:tabs>
          <w:tab w:val="left" w:pos="400"/>
        </w:tabs>
        <w:ind w:firstLine="600"/>
        <w:jc w:val="center"/>
        <w:rPr>
          <w:rFonts w:cs="Times New Roman"/>
          <w:b/>
          <w:szCs w:val="28"/>
        </w:rPr>
      </w:pPr>
      <w:r w:rsidRPr="00FA5C11">
        <w:rPr>
          <w:rFonts w:cs="Times New Roman"/>
          <w:b/>
          <w:szCs w:val="28"/>
        </w:rPr>
        <w:t>«Прием заявлений, документов, а также постановка граждан на учет в качестве нуждающихся в жилых помещениях»</w:t>
      </w:r>
    </w:p>
    <w:p w:rsidR="00CD406B" w:rsidRPr="00FA5C11" w:rsidRDefault="00CD406B" w:rsidP="00CD406B">
      <w:pPr>
        <w:pStyle w:val="a7"/>
        <w:tabs>
          <w:tab w:val="left" w:pos="400"/>
        </w:tabs>
        <w:ind w:firstLine="600"/>
        <w:jc w:val="center"/>
        <w:rPr>
          <w:rFonts w:cs="Times New Roman"/>
          <w:sz w:val="24"/>
          <w:szCs w:val="24"/>
        </w:rPr>
      </w:pPr>
      <w:r w:rsidRPr="00FA5C11">
        <w:rPr>
          <w:rFonts w:cs="Times New Roman"/>
        </w:rPr>
        <w:object w:dxaOrig="11832" w:dyaOrig="176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25pt;height:607.5pt" o:ole="" filled="t">
            <v:fill color2="black"/>
            <v:imagedata r:id="rId13" o:title=""/>
          </v:shape>
          <o:OLEObject Type="Embed" ProgID="Документ" ShapeID="_x0000_i1025" DrawAspect="Content" ObjectID="_1524576739" r:id="rId14"/>
        </w:object>
      </w:r>
    </w:p>
    <w:p w:rsidR="00CD406B" w:rsidRPr="00FA5C11" w:rsidRDefault="00CD406B" w:rsidP="00CD406B">
      <w:pPr>
        <w:jc w:val="right"/>
        <w:rPr>
          <w:rFonts w:cs="Times New Roman"/>
          <w:sz w:val="24"/>
          <w:szCs w:val="24"/>
        </w:rPr>
      </w:pPr>
      <w:r w:rsidRPr="00FA5C11">
        <w:rPr>
          <w:rFonts w:cs="Times New Roman"/>
          <w:sz w:val="24"/>
          <w:szCs w:val="24"/>
        </w:rPr>
        <w:t>Приложение № 3</w:t>
      </w:r>
    </w:p>
    <w:p w:rsidR="00CD406B" w:rsidRPr="00FA5C11" w:rsidRDefault="00CD406B" w:rsidP="00CD406B">
      <w:pPr>
        <w:pStyle w:val="a5"/>
        <w:rPr>
          <w:rFonts w:cs="Times New Roman"/>
        </w:rPr>
      </w:pPr>
    </w:p>
    <w:p w:rsidR="00CD406B" w:rsidRPr="00FA5C11" w:rsidRDefault="00CD406B" w:rsidP="00CD406B">
      <w:pPr>
        <w:pStyle w:val="ConsPlusNonformat"/>
        <w:jc w:val="center"/>
        <w:rPr>
          <w:rFonts w:ascii="Times New Roman" w:hAnsi="Times New Roman" w:cs="Times New Roman"/>
          <w:b/>
          <w:bCs/>
          <w:sz w:val="24"/>
          <w:szCs w:val="24"/>
        </w:rPr>
      </w:pPr>
    </w:p>
    <w:p w:rsidR="00CD406B" w:rsidRPr="00FA5C11" w:rsidRDefault="00CD406B" w:rsidP="00CD406B">
      <w:pPr>
        <w:pStyle w:val="ConsPlusNonformat"/>
        <w:jc w:val="center"/>
        <w:rPr>
          <w:rFonts w:ascii="Times New Roman" w:hAnsi="Times New Roman" w:cs="Times New Roman"/>
          <w:b/>
          <w:bCs/>
          <w:sz w:val="24"/>
          <w:szCs w:val="24"/>
        </w:rPr>
      </w:pPr>
      <w:r w:rsidRPr="00FA5C11">
        <w:rPr>
          <w:rFonts w:ascii="Times New Roman" w:hAnsi="Times New Roman" w:cs="Times New Roman"/>
          <w:b/>
          <w:bCs/>
          <w:sz w:val="24"/>
          <w:szCs w:val="24"/>
        </w:rPr>
        <w:t xml:space="preserve">Книга регистрации граждан, </w:t>
      </w:r>
    </w:p>
    <w:p w:rsidR="00CD406B" w:rsidRPr="00FA5C11" w:rsidRDefault="00CD406B" w:rsidP="00CD406B">
      <w:pPr>
        <w:pStyle w:val="ConsPlusNonformat"/>
        <w:jc w:val="center"/>
        <w:rPr>
          <w:rFonts w:ascii="Times New Roman" w:hAnsi="Times New Roman" w:cs="Times New Roman"/>
          <w:b/>
          <w:bCs/>
          <w:sz w:val="24"/>
          <w:szCs w:val="24"/>
        </w:rPr>
      </w:pPr>
      <w:r w:rsidRPr="00FA5C11">
        <w:rPr>
          <w:rFonts w:ascii="Times New Roman" w:hAnsi="Times New Roman" w:cs="Times New Roman"/>
          <w:b/>
          <w:bCs/>
          <w:sz w:val="24"/>
          <w:szCs w:val="24"/>
        </w:rPr>
        <w:t>принятых на учет в качестве нуждающихся</w:t>
      </w:r>
    </w:p>
    <w:p w:rsidR="00CD406B" w:rsidRPr="00FA5C11" w:rsidRDefault="00CD406B" w:rsidP="00CD406B">
      <w:pPr>
        <w:pStyle w:val="ConsPlusNonformat"/>
        <w:jc w:val="center"/>
        <w:rPr>
          <w:rFonts w:ascii="Times New Roman" w:hAnsi="Times New Roman" w:cs="Times New Roman"/>
          <w:b/>
          <w:bCs/>
          <w:sz w:val="24"/>
          <w:szCs w:val="24"/>
        </w:rPr>
      </w:pPr>
      <w:r w:rsidRPr="00FA5C11">
        <w:rPr>
          <w:rFonts w:ascii="Times New Roman" w:hAnsi="Times New Roman" w:cs="Times New Roman"/>
          <w:b/>
          <w:bCs/>
          <w:sz w:val="24"/>
          <w:szCs w:val="24"/>
        </w:rPr>
        <w:t xml:space="preserve"> в жилых помещениях, предоставляемых по договорам социального найма</w:t>
      </w:r>
    </w:p>
    <w:p w:rsidR="00CD406B" w:rsidRPr="00FA5C11" w:rsidRDefault="00CD406B" w:rsidP="00CD406B">
      <w:pPr>
        <w:pStyle w:val="ConsPlusNormal"/>
        <w:ind w:firstLine="0"/>
        <w:jc w:val="center"/>
        <w:rPr>
          <w:rFonts w:ascii="Times New Roman" w:hAnsi="Times New Roman" w:cs="Times New Roman"/>
          <w:sz w:val="24"/>
          <w:szCs w:val="24"/>
        </w:rPr>
      </w:pPr>
    </w:p>
    <w:p w:rsidR="00CD406B" w:rsidRPr="00FA5C11" w:rsidRDefault="00CD406B" w:rsidP="00CD406B">
      <w:pPr>
        <w:pStyle w:val="ConsPlusNonformat"/>
        <w:rPr>
          <w:rFonts w:ascii="Times New Roman" w:hAnsi="Times New Roman" w:cs="Times New Roman"/>
          <w:sz w:val="24"/>
          <w:szCs w:val="24"/>
        </w:rPr>
      </w:pPr>
      <w:r w:rsidRPr="00FA5C11">
        <w:rPr>
          <w:rFonts w:ascii="Times New Roman" w:hAnsi="Times New Roman" w:cs="Times New Roman"/>
          <w:sz w:val="24"/>
          <w:szCs w:val="24"/>
        </w:rPr>
        <w:t>Населенный пункт __________________________________________________________</w:t>
      </w:r>
    </w:p>
    <w:p w:rsidR="00CD406B" w:rsidRPr="00FA5C11" w:rsidRDefault="00CD406B" w:rsidP="00CD406B">
      <w:pPr>
        <w:pStyle w:val="ConsPlusNonformat"/>
        <w:jc w:val="center"/>
        <w:rPr>
          <w:rFonts w:ascii="Times New Roman" w:hAnsi="Times New Roman" w:cs="Times New Roman"/>
          <w:sz w:val="16"/>
          <w:szCs w:val="16"/>
        </w:rPr>
      </w:pPr>
      <w:r w:rsidRPr="00FA5C11">
        <w:rPr>
          <w:rFonts w:ascii="Times New Roman" w:hAnsi="Times New Roman" w:cs="Times New Roman"/>
          <w:sz w:val="16"/>
          <w:szCs w:val="16"/>
        </w:rPr>
        <w:t>(город, поселок, село и др.)</w:t>
      </w:r>
    </w:p>
    <w:p w:rsidR="00CD406B" w:rsidRPr="00FA5C11" w:rsidRDefault="00CD406B" w:rsidP="00CD406B">
      <w:pPr>
        <w:pStyle w:val="ConsPlusNonformat"/>
        <w:rPr>
          <w:rFonts w:ascii="Times New Roman" w:hAnsi="Times New Roman" w:cs="Times New Roman"/>
          <w:sz w:val="24"/>
          <w:szCs w:val="24"/>
        </w:rPr>
      </w:pPr>
      <w:r w:rsidRPr="00FA5C11">
        <w:rPr>
          <w:rFonts w:ascii="Times New Roman" w:hAnsi="Times New Roman" w:cs="Times New Roman"/>
          <w:sz w:val="24"/>
          <w:szCs w:val="24"/>
        </w:rPr>
        <w:t>___________________________________________________________________________</w:t>
      </w:r>
    </w:p>
    <w:p w:rsidR="00CD406B" w:rsidRPr="00FA5C11" w:rsidRDefault="00CD406B" w:rsidP="00CD406B">
      <w:pPr>
        <w:pStyle w:val="ConsPlusNonformat"/>
        <w:jc w:val="center"/>
        <w:rPr>
          <w:rFonts w:ascii="Times New Roman" w:hAnsi="Times New Roman" w:cs="Times New Roman"/>
          <w:sz w:val="16"/>
          <w:szCs w:val="16"/>
        </w:rPr>
      </w:pPr>
      <w:r w:rsidRPr="00FA5C11">
        <w:rPr>
          <w:rFonts w:ascii="Times New Roman" w:hAnsi="Times New Roman" w:cs="Times New Roman"/>
          <w:sz w:val="16"/>
          <w:szCs w:val="16"/>
        </w:rPr>
        <w:t>(наименование органа учета)</w:t>
      </w:r>
    </w:p>
    <w:p w:rsidR="00CD406B" w:rsidRPr="00FA5C11" w:rsidRDefault="00CD406B" w:rsidP="00CD406B">
      <w:pPr>
        <w:pStyle w:val="ConsPlusNonformat"/>
        <w:rPr>
          <w:rFonts w:ascii="Times New Roman" w:hAnsi="Times New Roman" w:cs="Times New Roman"/>
          <w:sz w:val="24"/>
          <w:szCs w:val="24"/>
        </w:rPr>
      </w:pPr>
    </w:p>
    <w:p w:rsidR="00CD406B" w:rsidRPr="00FA5C11" w:rsidRDefault="00CD406B" w:rsidP="00CD406B">
      <w:pPr>
        <w:pStyle w:val="ConsPlusNonformat"/>
        <w:rPr>
          <w:rFonts w:ascii="Times New Roman" w:hAnsi="Times New Roman" w:cs="Times New Roman"/>
          <w:sz w:val="24"/>
          <w:szCs w:val="24"/>
        </w:rPr>
      </w:pPr>
      <w:r w:rsidRPr="00FA5C11">
        <w:rPr>
          <w:rFonts w:ascii="Times New Roman" w:hAnsi="Times New Roman" w:cs="Times New Roman"/>
          <w:sz w:val="24"/>
          <w:szCs w:val="24"/>
        </w:rPr>
        <w:t xml:space="preserve">                          Начата _________________</w:t>
      </w:r>
    </w:p>
    <w:p w:rsidR="00CD406B" w:rsidRPr="00FA5C11" w:rsidRDefault="00CD406B" w:rsidP="00CD406B">
      <w:pPr>
        <w:pStyle w:val="ConsPlusNonformat"/>
        <w:rPr>
          <w:rFonts w:ascii="Times New Roman" w:hAnsi="Times New Roman" w:cs="Times New Roman"/>
          <w:sz w:val="24"/>
          <w:szCs w:val="24"/>
        </w:rPr>
      </w:pPr>
      <w:r w:rsidRPr="00FA5C11">
        <w:rPr>
          <w:rFonts w:ascii="Times New Roman" w:hAnsi="Times New Roman" w:cs="Times New Roman"/>
          <w:sz w:val="24"/>
          <w:szCs w:val="24"/>
        </w:rPr>
        <w:t xml:space="preserve">                          Окончена _______________</w:t>
      </w:r>
    </w:p>
    <w:p w:rsidR="00CD406B" w:rsidRPr="00FA5C11" w:rsidRDefault="00CD406B" w:rsidP="00CD406B">
      <w:pPr>
        <w:pStyle w:val="ConsPlusNormal"/>
        <w:ind w:firstLine="0"/>
        <w:jc w:val="center"/>
        <w:rPr>
          <w:rFonts w:ascii="Times New Roman" w:hAnsi="Times New Roman" w:cs="Times New Roman"/>
          <w:sz w:val="24"/>
          <w:szCs w:val="24"/>
        </w:rPr>
      </w:pPr>
    </w:p>
    <w:tbl>
      <w:tblPr>
        <w:tblW w:w="0" w:type="auto"/>
        <w:tblInd w:w="-512" w:type="dxa"/>
        <w:tblLayout w:type="fixed"/>
        <w:tblCellMar>
          <w:left w:w="70" w:type="dxa"/>
          <w:right w:w="70" w:type="dxa"/>
        </w:tblCellMar>
        <w:tblLook w:val="0000"/>
      </w:tblPr>
      <w:tblGrid>
        <w:gridCol w:w="776"/>
        <w:gridCol w:w="1256"/>
        <w:gridCol w:w="1161"/>
        <w:gridCol w:w="1060"/>
        <w:gridCol w:w="1276"/>
        <w:gridCol w:w="1362"/>
        <w:gridCol w:w="1473"/>
        <w:gridCol w:w="1213"/>
        <w:gridCol w:w="1086"/>
      </w:tblGrid>
      <w:tr w:rsidR="00CD406B" w:rsidRPr="00FA5C11" w:rsidTr="00673C12">
        <w:trPr>
          <w:cantSplit/>
          <w:trHeight w:val="1910"/>
        </w:trPr>
        <w:tc>
          <w:tcPr>
            <w:tcW w:w="776" w:type="dxa"/>
            <w:tcBorders>
              <w:top w:val="single" w:sz="1" w:space="0" w:color="000000"/>
              <w:left w:val="single" w:sz="1" w:space="0" w:color="000000"/>
              <w:bottom w:val="single" w:sz="1" w:space="0" w:color="000000"/>
            </w:tcBorders>
            <w:vAlign w:val="center"/>
          </w:tcPr>
          <w:p w:rsidR="00CD406B" w:rsidRPr="00FA5C11" w:rsidRDefault="00CD406B" w:rsidP="00673C12">
            <w:pPr>
              <w:pStyle w:val="ConsPlusNormal"/>
              <w:snapToGrid w:val="0"/>
              <w:ind w:firstLine="0"/>
              <w:jc w:val="center"/>
              <w:rPr>
                <w:rFonts w:ascii="Times New Roman" w:hAnsi="Times New Roman" w:cs="Times New Roman"/>
                <w:sz w:val="16"/>
                <w:szCs w:val="16"/>
              </w:rPr>
            </w:pPr>
            <w:r w:rsidRPr="00FA5C11">
              <w:rPr>
                <w:rFonts w:ascii="Times New Roman" w:hAnsi="Times New Roman" w:cs="Times New Roman"/>
                <w:sz w:val="16"/>
                <w:szCs w:val="16"/>
              </w:rPr>
              <w:t>№ п/п учетного дела</w:t>
            </w:r>
          </w:p>
        </w:tc>
        <w:tc>
          <w:tcPr>
            <w:tcW w:w="1256" w:type="dxa"/>
            <w:tcBorders>
              <w:top w:val="single" w:sz="1" w:space="0" w:color="000000"/>
              <w:left w:val="single" w:sz="1" w:space="0" w:color="000000"/>
              <w:bottom w:val="single" w:sz="1" w:space="0" w:color="000000"/>
            </w:tcBorders>
            <w:vAlign w:val="center"/>
          </w:tcPr>
          <w:p w:rsidR="00CD406B" w:rsidRPr="00FA5C11" w:rsidRDefault="00CD406B" w:rsidP="00673C12">
            <w:pPr>
              <w:pStyle w:val="ConsPlusNormal"/>
              <w:snapToGrid w:val="0"/>
              <w:ind w:firstLine="0"/>
              <w:jc w:val="center"/>
              <w:rPr>
                <w:rFonts w:ascii="Times New Roman" w:hAnsi="Times New Roman" w:cs="Times New Roman"/>
                <w:sz w:val="16"/>
                <w:szCs w:val="16"/>
              </w:rPr>
            </w:pPr>
            <w:r w:rsidRPr="00FA5C11">
              <w:rPr>
                <w:rFonts w:ascii="Times New Roman" w:hAnsi="Times New Roman" w:cs="Times New Roman"/>
                <w:sz w:val="16"/>
                <w:szCs w:val="16"/>
              </w:rPr>
              <w:t>Фамилия, имя,   отчество  принятого на учет  гражданина. Состав  семьи (фамилия, имя,  отчество, год    рождения)</w:t>
            </w:r>
          </w:p>
        </w:tc>
        <w:tc>
          <w:tcPr>
            <w:tcW w:w="1161" w:type="dxa"/>
            <w:tcBorders>
              <w:top w:val="single" w:sz="1" w:space="0" w:color="000000"/>
              <w:left w:val="single" w:sz="1" w:space="0" w:color="000000"/>
              <w:bottom w:val="single" w:sz="1" w:space="0" w:color="000000"/>
            </w:tcBorders>
            <w:vAlign w:val="center"/>
          </w:tcPr>
          <w:p w:rsidR="00CD406B" w:rsidRPr="00FA5C11" w:rsidRDefault="00CD406B" w:rsidP="00673C12">
            <w:pPr>
              <w:pStyle w:val="ConsPlusNormal"/>
              <w:snapToGrid w:val="0"/>
              <w:ind w:firstLine="0"/>
              <w:jc w:val="center"/>
              <w:rPr>
                <w:rFonts w:ascii="Times New Roman" w:hAnsi="Times New Roman" w:cs="Times New Roman"/>
                <w:sz w:val="16"/>
                <w:szCs w:val="16"/>
              </w:rPr>
            </w:pPr>
            <w:r w:rsidRPr="00FA5C11">
              <w:rPr>
                <w:rFonts w:ascii="Times New Roman" w:hAnsi="Times New Roman" w:cs="Times New Roman"/>
                <w:sz w:val="16"/>
                <w:szCs w:val="16"/>
              </w:rPr>
              <w:t>Родственные отношения</w:t>
            </w:r>
          </w:p>
        </w:tc>
        <w:tc>
          <w:tcPr>
            <w:tcW w:w="1060" w:type="dxa"/>
            <w:tcBorders>
              <w:top w:val="single" w:sz="1" w:space="0" w:color="000000"/>
              <w:left w:val="single" w:sz="1" w:space="0" w:color="000000"/>
              <w:bottom w:val="single" w:sz="1" w:space="0" w:color="000000"/>
            </w:tcBorders>
            <w:vAlign w:val="center"/>
          </w:tcPr>
          <w:p w:rsidR="00CD406B" w:rsidRPr="00FA5C11" w:rsidRDefault="00CD406B" w:rsidP="00673C12">
            <w:pPr>
              <w:pStyle w:val="ConsPlusNormal"/>
              <w:snapToGrid w:val="0"/>
              <w:ind w:firstLine="0"/>
              <w:jc w:val="center"/>
              <w:rPr>
                <w:rFonts w:ascii="Times New Roman" w:hAnsi="Times New Roman" w:cs="Times New Roman"/>
                <w:sz w:val="16"/>
                <w:szCs w:val="16"/>
              </w:rPr>
            </w:pPr>
            <w:r w:rsidRPr="00FA5C11">
              <w:rPr>
                <w:rFonts w:ascii="Times New Roman" w:hAnsi="Times New Roman" w:cs="Times New Roman"/>
                <w:sz w:val="16"/>
                <w:szCs w:val="16"/>
              </w:rPr>
              <w:t>Адрес и</w:t>
            </w:r>
            <w:r w:rsidRPr="00FA5C11">
              <w:rPr>
                <w:rFonts w:ascii="Times New Roman" w:hAnsi="Times New Roman" w:cs="Times New Roman"/>
                <w:sz w:val="16"/>
                <w:szCs w:val="16"/>
              </w:rPr>
              <w:br/>
              <w:t xml:space="preserve">размер </w:t>
            </w:r>
            <w:r w:rsidRPr="00FA5C11">
              <w:rPr>
                <w:rFonts w:ascii="Times New Roman" w:hAnsi="Times New Roman" w:cs="Times New Roman"/>
                <w:sz w:val="16"/>
                <w:szCs w:val="16"/>
              </w:rPr>
              <w:br/>
              <w:t xml:space="preserve">занимаемого  </w:t>
            </w:r>
            <w:r w:rsidRPr="00FA5C11">
              <w:rPr>
                <w:rFonts w:ascii="Times New Roman" w:hAnsi="Times New Roman" w:cs="Times New Roman"/>
                <w:sz w:val="16"/>
                <w:szCs w:val="16"/>
              </w:rPr>
              <w:br/>
              <w:t xml:space="preserve">жилого </w:t>
            </w:r>
            <w:r w:rsidRPr="00FA5C11">
              <w:rPr>
                <w:rFonts w:ascii="Times New Roman" w:hAnsi="Times New Roman" w:cs="Times New Roman"/>
                <w:sz w:val="16"/>
                <w:szCs w:val="16"/>
              </w:rPr>
              <w:br/>
              <w:t xml:space="preserve">помещения, </w:t>
            </w:r>
            <w:r w:rsidRPr="00FA5C11">
              <w:rPr>
                <w:rFonts w:ascii="Times New Roman" w:hAnsi="Times New Roman" w:cs="Times New Roman"/>
                <w:sz w:val="16"/>
                <w:szCs w:val="16"/>
              </w:rPr>
              <w:br/>
              <w:t xml:space="preserve">количество </w:t>
            </w:r>
            <w:r w:rsidRPr="00FA5C11">
              <w:rPr>
                <w:rFonts w:ascii="Times New Roman" w:hAnsi="Times New Roman" w:cs="Times New Roman"/>
                <w:sz w:val="16"/>
                <w:szCs w:val="16"/>
              </w:rPr>
              <w:br/>
              <w:t>комнат</w:t>
            </w:r>
          </w:p>
        </w:tc>
        <w:tc>
          <w:tcPr>
            <w:tcW w:w="1276" w:type="dxa"/>
            <w:tcBorders>
              <w:top w:val="single" w:sz="1" w:space="0" w:color="000000"/>
              <w:left w:val="single" w:sz="1" w:space="0" w:color="000000"/>
              <w:bottom w:val="single" w:sz="1" w:space="0" w:color="000000"/>
            </w:tcBorders>
            <w:vAlign w:val="center"/>
          </w:tcPr>
          <w:p w:rsidR="00CD406B" w:rsidRPr="00FA5C11" w:rsidRDefault="00CD406B" w:rsidP="00673C12">
            <w:pPr>
              <w:pStyle w:val="ConsPlusNormal"/>
              <w:snapToGrid w:val="0"/>
              <w:ind w:firstLine="0"/>
              <w:jc w:val="center"/>
              <w:rPr>
                <w:rFonts w:ascii="Times New Roman" w:hAnsi="Times New Roman" w:cs="Times New Roman"/>
                <w:sz w:val="16"/>
                <w:szCs w:val="16"/>
              </w:rPr>
            </w:pPr>
            <w:r w:rsidRPr="00FA5C11">
              <w:rPr>
                <w:rFonts w:ascii="Times New Roman" w:hAnsi="Times New Roman" w:cs="Times New Roman"/>
                <w:sz w:val="16"/>
                <w:szCs w:val="16"/>
              </w:rPr>
              <w:t>Основание</w:t>
            </w:r>
            <w:r w:rsidRPr="00FA5C11">
              <w:rPr>
                <w:rFonts w:ascii="Times New Roman" w:hAnsi="Times New Roman" w:cs="Times New Roman"/>
                <w:sz w:val="16"/>
                <w:szCs w:val="16"/>
              </w:rPr>
              <w:br/>
              <w:t>признания</w:t>
            </w:r>
            <w:r w:rsidRPr="00FA5C11">
              <w:rPr>
                <w:rFonts w:ascii="Times New Roman" w:hAnsi="Times New Roman" w:cs="Times New Roman"/>
                <w:sz w:val="16"/>
                <w:szCs w:val="16"/>
              </w:rPr>
              <w:br/>
              <w:t xml:space="preserve">нуждающихся в  </w:t>
            </w:r>
            <w:r w:rsidRPr="00FA5C11">
              <w:rPr>
                <w:rFonts w:ascii="Times New Roman" w:hAnsi="Times New Roman" w:cs="Times New Roman"/>
                <w:sz w:val="16"/>
                <w:szCs w:val="16"/>
              </w:rPr>
              <w:br/>
              <w:t>предоставлении</w:t>
            </w:r>
            <w:r w:rsidRPr="00FA5C11">
              <w:rPr>
                <w:rFonts w:ascii="Times New Roman" w:hAnsi="Times New Roman" w:cs="Times New Roman"/>
                <w:sz w:val="16"/>
                <w:szCs w:val="16"/>
              </w:rPr>
              <w:br/>
              <w:t xml:space="preserve">жилых    </w:t>
            </w:r>
            <w:r w:rsidRPr="00FA5C11">
              <w:rPr>
                <w:rFonts w:ascii="Times New Roman" w:hAnsi="Times New Roman" w:cs="Times New Roman"/>
                <w:sz w:val="16"/>
                <w:szCs w:val="16"/>
              </w:rPr>
              <w:br/>
              <w:t>помещений</w:t>
            </w:r>
          </w:p>
        </w:tc>
        <w:tc>
          <w:tcPr>
            <w:tcW w:w="1362" w:type="dxa"/>
            <w:tcBorders>
              <w:top w:val="single" w:sz="1" w:space="0" w:color="000000"/>
              <w:left w:val="single" w:sz="1" w:space="0" w:color="000000"/>
              <w:bottom w:val="single" w:sz="1" w:space="0" w:color="000000"/>
            </w:tcBorders>
            <w:vAlign w:val="center"/>
          </w:tcPr>
          <w:p w:rsidR="00CD406B" w:rsidRPr="00FA5C11" w:rsidRDefault="00CD406B" w:rsidP="00673C12">
            <w:pPr>
              <w:pStyle w:val="ConsPlusNormal"/>
              <w:snapToGrid w:val="0"/>
              <w:ind w:firstLine="0"/>
              <w:jc w:val="center"/>
              <w:rPr>
                <w:rFonts w:ascii="Times New Roman" w:hAnsi="Times New Roman" w:cs="Times New Roman"/>
                <w:sz w:val="16"/>
                <w:szCs w:val="16"/>
              </w:rPr>
            </w:pPr>
            <w:r w:rsidRPr="00FA5C11">
              <w:rPr>
                <w:rFonts w:ascii="Times New Roman" w:hAnsi="Times New Roman" w:cs="Times New Roman"/>
                <w:sz w:val="16"/>
                <w:szCs w:val="16"/>
              </w:rPr>
              <w:t>Решение</w:t>
            </w:r>
            <w:r w:rsidRPr="00FA5C11">
              <w:rPr>
                <w:rFonts w:ascii="Times New Roman" w:hAnsi="Times New Roman" w:cs="Times New Roman"/>
                <w:sz w:val="16"/>
                <w:szCs w:val="16"/>
              </w:rPr>
              <w:br/>
              <w:t xml:space="preserve">о      </w:t>
            </w:r>
            <w:r w:rsidRPr="00FA5C11">
              <w:rPr>
                <w:rFonts w:ascii="Times New Roman" w:hAnsi="Times New Roman" w:cs="Times New Roman"/>
                <w:sz w:val="16"/>
                <w:szCs w:val="16"/>
              </w:rPr>
              <w:br/>
              <w:t xml:space="preserve">предоставлении  </w:t>
            </w:r>
            <w:r w:rsidRPr="00FA5C11">
              <w:rPr>
                <w:rFonts w:ascii="Times New Roman" w:hAnsi="Times New Roman" w:cs="Times New Roman"/>
                <w:sz w:val="16"/>
                <w:szCs w:val="16"/>
              </w:rPr>
              <w:br/>
              <w:t xml:space="preserve">жилого </w:t>
            </w:r>
            <w:r w:rsidRPr="00FA5C11">
              <w:rPr>
                <w:rFonts w:ascii="Times New Roman" w:hAnsi="Times New Roman" w:cs="Times New Roman"/>
                <w:sz w:val="16"/>
                <w:szCs w:val="16"/>
              </w:rPr>
              <w:br/>
              <w:t xml:space="preserve">помещения  </w:t>
            </w:r>
            <w:r w:rsidRPr="00FA5C11">
              <w:rPr>
                <w:rFonts w:ascii="Times New Roman" w:hAnsi="Times New Roman" w:cs="Times New Roman"/>
                <w:sz w:val="16"/>
                <w:szCs w:val="16"/>
              </w:rPr>
              <w:br/>
              <w:t>(дата и</w:t>
            </w:r>
            <w:r w:rsidRPr="00FA5C11">
              <w:rPr>
                <w:rFonts w:ascii="Times New Roman" w:hAnsi="Times New Roman" w:cs="Times New Roman"/>
                <w:sz w:val="16"/>
                <w:szCs w:val="16"/>
              </w:rPr>
              <w:br/>
              <w:t>номер)</w:t>
            </w:r>
          </w:p>
        </w:tc>
        <w:tc>
          <w:tcPr>
            <w:tcW w:w="1473" w:type="dxa"/>
            <w:tcBorders>
              <w:top w:val="single" w:sz="1" w:space="0" w:color="000000"/>
              <w:left w:val="single" w:sz="1" w:space="0" w:color="000000"/>
              <w:bottom w:val="single" w:sz="1" w:space="0" w:color="000000"/>
            </w:tcBorders>
            <w:vAlign w:val="center"/>
          </w:tcPr>
          <w:p w:rsidR="00CD406B" w:rsidRPr="00FA5C11" w:rsidRDefault="00CD406B" w:rsidP="00673C12">
            <w:pPr>
              <w:pStyle w:val="ConsPlusNormal"/>
              <w:snapToGrid w:val="0"/>
              <w:ind w:firstLine="0"/>
              <w:jc w:val="center"/>
              <w:rPr>
                <w:rFonts w:ascii="Times New Roman" w:hAnsi="Times New Roman" w:cs="Times New Roman"/>
                <w:sz w:val="16"/>
                <w:szCs w:val="16"/>
              </w:rPr>
            </w:pPr>
            <w:r w:rsidRPr="00FA5C11">
              <w:rPr>
                <w:rFonts w:ascii="Times New Roman" w:hAnsi="Times New Roman" w:cs="Times New Roman"/>
                <w:sz w:val="16"/>
                <w:szCs w:val="16"/>
              </w:rPr>
              <w:t xml:space="preserve">Адрес  </w:t>
            </w:r>
            <w:r w:rsidRPr="00FA5C11">
              <w:rPr>
                <w:rFonts w:ascii="Times New Roman" w:hAnsi="Times New Roman" w:cs="Times New Roman"/>
                <w:sz w:val="16"/>
                <w:szCs w:val="16"/>
              </w:rPr>
              <w:br/>
              <w:t>предоставленного</w:t>
            </w:r>
            <w:r w:rsidRPr="00FA5C11">
              <w:rPr>
                <w:rFonts w:ascii="Times New Roman" w:hAnsi="Times New Roman" w:cs="Times New Roman"/>
                <w:sz w:val="16"/>
                <w:szCs w:val="16"/>
              </w:rPr>
              <w:br/>
              <w:t xml:space="preserve">жилого </w:t>
            </w:r>
            <w:r w:rsidRPr="00FA5C11">
              <w:rPr>
                <w:rFonts w:ascii="Times New Roman" w:hAnsi="Times New Roman" w:cs="Times New Roman"/>
                <w:sz w:val="16"/>
                <w:szCs w:val="16"/>
              </w:rPr>
              <w:br/>
              <w:t>помещения</w:t>
            </w:r>
          </w:p>
        </w:tc>
        <w:tc>
          <w:tcPr>
            <w:tcW w:w="1213" w:type="dxa"/>
            <w:tcBorders>
              <w:top w:val="single" w:sz="1" w:space="0" w:color="000000"/>
              <w:left w:val="single" w:sz="1" w:space="0" w:color="000000"/>
              <w:bottom w:val="single" w:sz="1" w:space="0" w:color="000000"/>
            </w:tcBorders>
            <w:vAlign w:val="center"/>
          </w:tcPr>
          <w:p w:rsidR="00CD406B" w:rsidRPr="00FA5C11" w:rsidRDefault="00CD406B" w:rsidP="00673C12">
            <w:pPr>
              <w:pStyle w:val="ConsPlusNormal"/>
              <w:snapToGrid w:val="0"/>
              <w:ind w:firstLine="0"/>
              <w:jc w:val="center"/>
              <w:rPr>
                <w:rFonts w:ascii="Times New Roman" w:hAnsi="Times New Roman" w:cs="Times New Roman"/>
                <w:sz w:val="16"/>
                <w:szCs w:val="16"/>
              </w:rPr>
            </w:pPr>
            <w:r w:rsidRPr="00FA5C11">
              <w:rPr>
                <w:rFonts w:ascii="Times New Roman" w:hAnsi="Times New Roman" w:cs="Times New Roman"/>
                <w:sz w:val="16"/>
                <w:szCs w:val="16"/>
              </w:rPr>
              <w:t>Решение</w:t>
            </w:r>
            <w:r w:rsidRPr="00FA5C11">
              <w:rPr>
                <w:rFonts w:ascii="Times New Roman" w:hAnsi="Times New Roman" w:cs="Times New Roman"/>
                <w:sz w:val="16"/>
                <w:szCs w:val="16"/>
              </w:rPr>
              <w:br/>
              <w:t xml:space="preserve">о   </w:t>
            </w:r>
            <w:r w:rsidRPr="00FA5C11">
              <w:rPr>
                <w:rFonts w:ascii="Times New Roman" w:hAnsi="Times New Roman" w:cs="Times New Roman"/>
                <w:sz w:val="16"/>
                <w:szCs w:val="16"/>
              </w:rPr>
              <w:br/>
              <w:t xml:space="preserve">снятии </w:t>
            </w:r>
            <w:r w:rsidRPr="00FA5C11">
              <w:rPr>
                <w:rFonts w:ascii="Times New Roman" w:hAnsi="Times New Roman" w:cs="Times New Roman"/>
                <w:sz w:val="16"/>
                <w:szCs w:val="16"/>
              </w:rPr>
              <w:br/>
              <w:t>с учета</w:t>
            </w:r>
            <w:r w:rsidRPr="00FA5C11">
              <w:rPr>
                <w:rFonts w:ascii="Times New Roman" w:hAnsi="Times New Roman" w:cs="Times New Roman"/>
                <w:sz w:val="16"/>
                <w:szCs w:val="16"/>
              </w:rPr>
              <w:br/>
              <w:t>(дата и</w:t>
            </w:r>
            <w:r w:rsidRPr="00FA5C11">
              <w:rPr>
                <w:rFonts w:ascii="Times New Roman" w:hAnsi="Times New Roman" w:cs="Times New Roman"/>
                <w:sz w:val="16"/>
                <w:szCs w:val="16"/>
              </w:rPr>
              <w:br/>
              <w:t>номер)</w:t>
            </w:r>
          </w:p>
        </w:tc>
        <w:tc>
          <w:tcPr>
            <w:tcW w:w="1086" w:type="dxa"/>
            <w:tcBorders>
              <w:top w:val="single" w:sz="1" w:space="0" w:color="000000"/>
              <w:left w:val="single" w:sz="1" w:space="0" w:color="000000"/>
              <w:bottom w:val="single" w:sz="1" w:space="0" w:color="000000"/>
              <w:right w:val="single" w:sz="1" w:space="0" w:color="000000"/>
            </w:tcBorders>
            <w:vAlign w:val="center"/>
          </w:tcPr>
          <w:p w:rsidR="00CD406B" w:rsidRPr="00FA5C11" w:rsidRDefault="00CD406B" w:rsidP="00673C12">
            <w:pPr>
              <w:pStyle w:val="ConsPlusNormal"/>
              <w:autoSpaceDE/>
              <w:snapToGrid w:val="0"/>
              <w:ind w:firstLine="0"/>
              <w:jc w:val="center"/>
              <w:rPr>
                <w:rFonts w:ascii="Times New Roman" w:hAnsi="Times New Roman" w:cs="Times New Roman"/>
                <w:sz w:val="16"/>
                <w:szCs w:val="16"/>
              </w:rPr>
            </w:pPr>
            <w:r w:rsidRPr="00FA5C11">
              <w:rPr>
                <w:rFonts w:ascii="Times New Roman" w:hAnsi="Times New Roman" w:cs="Times New Roman"/>
                <w:sz w:val="16"/>
                <w:szCs w:val="16"/>
              </w:rPr>
              <w:t>Примечание</w:t>
            </w:r>
          </w:p>
        </w:tc>
      </w:tr>
      <w:tr w:rsidR="00CD406B" w:rsidRPr="00FA5C11" w:rsidTr="00673C12">
        <w:trPr>
          <w:cantSplit/>
          <w:trHeight w:val="273"/>
        </w:trPr>
        <w:tc>
          <w:tcPr>
            <w:tcW w:w="776" w:type="dxa"/>
            <w:tcBorders>
              <w:left w:val="single" w:sz="1" w:space="0" w:color="000000"/>
              <w:bottom w:val="single" w:sz="1" w:space="0" w:color="000000"/>
            </w:tcBorders>
          </w:tcPr>
          <w:p w:rsidR="00CD406B" w:rsidRPr="00FA5C11" w:rsidRDefault="00CD406B" w:rsidP="00CD406B">
            <w:pPr>
              <w:pStyle w:val="ConsPlusNormal"/>
              <w:numPr>
                <w:ilvl w:val="0"/>
                <w:numId w:val="11"/>
              </w:numPr>
              <w:tabs>
                <w:tab w:val="left" w:pos="720"/>
              </w:tabs>
              <w:snapToGrid w:val="0"/>
              <w:rPr>
                <w:rFonts w:ascii="Times New Roman" w:hAnsi="Times New Roman" w:cs="Times New Roman"/>
                <w:sz w:val="24"/>
                <w:szCs w:val="24"/>
              </w:rPr>
            </w:pPr>
          </w:p>
        </w:tc>
        <w:tc>
          <w:tcPr>
            <w:tcW w:w="1256" w:type="dxa"/>
            <w:tcBorders>
              <w:left w:val="single" w:sz="1" w:space="0" w:color="000000"/>
              <w:bottom w:val="single" w:sz="1" w:space="0" w:color="000000"/>
            </w:tcBorders>
          </w:tcPr>
          <w:p w:rsidR="00CD406B" w:rsidRPr="00FA5C11" w:rsidRDefault="00CD406B" w:rsidP="00673C12">
            <w:pPr>
              <w:pStyle w:val="ConsPlusNormal"/>
              <w:snapToGrid w:val="0"/>
              <w:ind w:firstLine="0"/>
              <w:rPr>
                <w:rFonts w:ascii="Times New Roman" w:hAnsi="Times New Roman" w:cs="Times New Roman"/>
                <w:sz w:val="24"/>
                <w:szCs w:val="24"/>
              </w:rPr>
            </w:pPr>
          </w:p>
        </w:tc>
        <w:tc>
          <w:tcPr>
            <w:tcW w:w="1161" w:type="dxa"/>
            <w:tcBorders>
              <w:left w:val="single" w:sz="1" w:space="0" w:color="000000"/>
              <w:bottom w:val="single" w:sz="1" w:space="0" w:color="000000"/>
            </w:tcBorders>
          </w:tcPr>
          <w:p w:rsidR="00CD406B" w:rsidRPr="00FA5C11" w:rsidRDefault="00CD406B" w:rsidP="00673C12">
            <w:pPr>
              <w:pStyle w:val="ConsPlusNormal"/>
              <w:snapToGrid w:val="0"/>
              <w:ind w:firstLine="0"/>
              <w:rPr>
                <w:rFonts w:ascii="Times New Roman" w:hAnsi="Times New Roman" w:cs="Times New Roman"/>
                <w:sz w:val="24"/>
                <w:szCs w:val="24"/>
              </w:rPr>
            </w:pPr>
          </w:p>
        </w:tc>
        <w:tc>
          <w:tcPr>
            <w:tcW w:w="1060" w:type="dxa"/>
            <w:tcBorders>
              <w:left w:val="single" w:sz="1" w:space="0" w:color="000000"/>
              <w:bottom w:val="single" w:sz="1" w:space="0" w:color="000000"/>
            </w:tcBorders>
          </w:tcPr>
          <w:p w:rsidR="00CD406B" w:rsidRPr="00FA5C11" w:rsidRDefault="00CD406B" w:rsidP="00673C12">
            <w:pPr>
              <w:pStyle w:val="ConsPlusNormal"/>
              <w:snapToGrid w:val="0"/>
              <w:ind w:firstLine="0"/>
              <w:rPr>
                <w:rFonts w:ascii="Times New Roman" w:hAnsi="Times New Roman" w:cs="Times New Roman"/>
                <w:sz w:val="24"/>
                <w:szCs w:val="24"/>
              </w:rPr>
            </w:pPr>
          </w:p>
        </w:tc>
        <w:tc>
          <w:tcPr>
            <w:tcW w:w="1276" w:type="dxa"/>
            <w:tcBorders>
              <w:left w:val="single" w:sz="1" w:space="0" w:color="000000"/>
              <w:bottom w:val="single" w:sz="1" w:space="0" w:color="000000"/>
            </w:tcBorders>
          </w:tcPr>
          <w:p w:rsidR="00CD406B" w:rsidRPr="00FA5C11" w:rsidRDefault="00CD406B" w:rsidP="00673C12">
            <w:pPr>
              <w:pStyle w:val="ConsPlusNormal"/>
              <w:snapToGrid w:val="0"/>
              <w:ind w:firstLine="0"/>
              <w:rPr>
                <w:rFonts w:ascii="Times New Roman" w:hAnsi="Times New Roman" w:cs="Times New Roman"/>
                <w:sz w:val="24"/>
                <w:szCs w:val="24"/>
              </w:rPr>
            </w:pPr>
          </w:p>
        </w:tc>
        <w:tc>
          <w:tcPr>
            <w:tcW w:w="1362" w:type="dxa"/>
            <w:tcBorders>
              <w:left w:val="single" w:sz="1" w:space="0" w:color="000000"/>
              <w:bottom w:val="single" w:sz="1" w:space="0" w:color="000000"/>
            </w:tcBorders>
          </w:tcPr>
          <w:p w:rsidR="00CD406B" w:rsidRPr="00FA5C11" w:rsidRDefault="00CD406B" w:rsidP="00673C12">
            <w:pPr>
              <w:pStyle w:val="ConsPlusNormal"/>
              <w:snapToGrid w:val="0"/>
              <w:ind w:firstLine="0"/>
              <w:rPr>
                <w:rFonts w:ascii="Times New Roman" w:hAnsi="Times New Roman" w:cs="Times New Roman"/>
                <w:sz w:val="24"/>
                <w:szCs w:val="24"/>
              </w:rPr>
            </w:pPr>
          </w:p>
        </w:tc>
        <w:tc>
          <w:tcPr>
            <w:tcW w:w="1473" w:type="dxa"/>
            <w:tcBorders>
              <w:left w:val="single" w:sz="1" w:space="0" w:color="000000"/>
              <w:bottom w:val="single" w:sz="1" w:space="0" w:color="000000"/>
            </w:tcBorders>
          </w:tcPr>
          <w:p w:rsidR="00CD406B" w:rsidRPr="00FA5C11" w:rsidRDefault="00CD406B" w:rsidP="00673C12">
            <w:pPr>
              <w:pStyle w:val="ConsPlusNormal"/>
              <w:snapToGrid w:val="0"/>
              <w:ind w:firstLine="0"/>
              <w:rPr>
                <w:rFonts w:ascii="Times New Roman" w:hAnsi="Times New Roman" w:cs="Times New Roman"/>
                <w:sz w:val="24"/>
                <w:szCs w:val="24"/>
              </w:rPr>
            </w:pPr>
          </w:p>
        </w:tc>
        <w:tc>
          <w:tcPr>
            <w:tcW w:w="1213" w:type="dxa"/>
            <w:tcBorders>
              <w:left w:val="single" w:sz="1" w:space="0" w:color="000000"/>
              <w:bottom w:val="single" w:sz="1" w:space="0" w:color="000000"/>
            </w:tcBorders>
          </w:tcPr>
          <w:p w:rsidR="00CD406B" w:rsidRPr="00FA5C11" w:rsidRDefault="00CD406B" w:rsidP="00673C12">
            <w:pPr>
              <w:pStyle w:val="ConsPlusNormal"/>
              <w:snapToGrid w:val="0"/>
              <w:ind w:firstLine="0"/>
              <w:rPr>
                <w:rFonts w:ascii="Times New Roman" w:hAnsi="Times New Roman" w:cs="Times New Roman"/>
                <w:sz w:val="24"/>
                <w:szCs w:val="24"/>
              </w:rPr>
            </w:pPr>
          </w:p>
        </w:tc>
        <w:tc>
          <w:tcPr>
            <w:tcW w:w="1086" w:type="dxa"/>
            <w:tcBorders>
              <w:left w:val="single" w:sz="1" w:space="0" w:color="000000"/>
              <w:bottom w:val="single" w:sz="1" w:space="0" w:color="000000"/>
              <w:right w:val="single" w:sz="1" w:space="0" w:color="000000"/>
            </w:tcBorders>
          </w:tcPr>
          <w:p w:rsidR="00CD406B" w:rsidRPr="00FA5C11" w:rsidRDefault="00CD406B" w:rsidP="00673C12">
            <w:pPr>
              <w:pStyle w:val="ConsPlusNormal"/>
              <w:autoSpaceDE/>
              <w:snapToGrid w:val="0"/>
              <w:ind w:firstLine="0"/>
              <w:rPr>
                <w:rFonts w:ascii="Times New Roman" w:hAnsi="Times New Roman" w:cs="Times New Roman"/>
                <w:sz w:val="24"/>
                <w:szCs w:val="24"/>
              </w:rPr>
            </w:pPr>
          </w:p>
        </w:tc>
      </w:tr>
      <w:tr w:rsidR="00CD406B" w:rsidRPr="00FA5C11" w:rsidTr="00673C12">
        <w:trPr>
          <w:cantSplit/>
          <w:trHeight w:val="273"/>
        </w:trPr>
        <w:tc>
          <w:tcPr>
            <w:tcW w:w="776" w:type="dxa"/>
            <w:tcBorders>
              <w:left w:val="single" w:sz="1" w:space="0" w:color="000000"/>
              <w:bottom w:val="single" w:sz="1" w:space="0" w:color="000000"/>
            </w:tcBorders>
          </w:tcPr>
          <w:p w:rsidR="00CD406B" w:rsidRPr="00FA5C11" w:rsidRDefault="00CD406B" w:rsidP="00CD406B">
            <w:pPr>
              <w:pStyle w:val="ConsPlusNormal"/>
              <w:numPr>
                <w:ilvl w:val="0"/>
                <w:numId w:val="11"/>
              </w:numPr>
              <w:tabs>
                <w:tab w:val="left" w:pos="720"/>
              </w:tabs>
              <w:snapToGrid w:val="0"/>
              <w:rPr>
                <w:rFonts w:ascii="Times New Roman" w:hAnsi="Times New Roman" w:cs="Times New Roman"/>
                <w:sz w:val="24"/>
                <w:szCs w:val="24"/>
              </w:rPr>
            </w:pPr>
          </w:p>
        </w:tc>
        <w:tc>
          <w:tcPr>
            <w:tcW w:w="1256" w:type="dxa"/>
            <w:tcBorders>
              <w:left w:val="single" w:sz="1" w:space="0" w:color="000000"/>
              <w:bottom w:val="single" w:sz="1" w:space="0" w:color="000000"/>
            </w:tcBorders>
          </w:tcPr>
          <w:p w:rsidR="00CD406B" w:rsidRPr="00FA5C11" w:rsidRDefault="00CD406B" w:rsidP="00673C12">
            <w:pPr>
              <w:pStyle w:val="ConsPlusNormal"/>
              <w:snapToGrid w:val="0"/>
              <w:ind w:firstLine="0"/>
              <w:rPr>
                <w:rFonts w:ascii="Times New Roman" w:hAnsi="Times New Roman" w:cs="Times New Roman"/>
                <w:sz w:val="24"/>
                <w:szCs w:val="24"/>
              </w:rPr>
            </w:pPr>
          </w:p>
        </w:tc>
        <w:tc>
          <w:tcPr>
            <w:tcW w:w="1161" w:type="dxa"/>
            <w:tcBorders>
              <w:left w:val="single" w:sz="1" w:space="0" w:color="000000"/>
              <w:bottom w:val="single" w:sz="1" w:space="0" w:color="000000"/>
            </w:tcBorders>
          </w:tcPr>
          <w:p w:rsidR="00CD406B" w:rsidRPr="00FA5C11" w:rsidRDefault="00CD406B" w:rsidP="00673C12">
            <w:pPr>
              <w:pStyle w:val="ConsPlusNormal"/>
              <w:snapToGrid w:val="0"/>
              <w:ind w:firstLine="0"/>
              <w:rPr>
                <w:rFonts w:ascii="Times New Roman" w:hAnsi="Times New Roman" w:cs="Times New Roman"/>
                <w:sz w:val="24"/>
                <w:szCs w:val="24"/>
              </w:rPr>
            </w:pPr>
          </w:p>
        </w:tc>
        <w:tc>
          <w:tcPr>
            <w:tcW w:w="1060" w:type="dxa"/>
            <w:tcBorders>
              <w:left w:val="single" w:sz="1" w:space="0" w:color="000000"/>
              <w:bottom w:val="single" w:sz="1" w:space="0" w:color="000000"/>
            </w:tcBorders>
          </w:tcPr>
          <w:p w:rsidR="00CD406B" w:rsidRPr="00FA5C11" w:rsidRDefault="00CD406B" w:rsidP="00673C12">
            <w:pPr>
              <w:pStyle w:val="ConsPlusNormal"/>
              <w:snapToGrid w:val="0"/>
              <w:ind w:firstLine="0"/>
              <w:rPr>
                <w:rFonts w:ascii="Times New Roman" w:hAnsi="Times New Roman" w:cs="Times New Roman"/>
                <w:sz w:val="24"/>
                <w:szCs w:val="24"/>
              </w:rPr>
            </w:pPr>
          </w:p>
        </w:tc>
        <w:tc>
          <w:tcPr>
            <w:tcW w:w="1276" w:type="dxa"/>
            <w:tcBorders>
              <w:left w:val="single" w:sz="1" w:space="0" w:color="000000"/>
              <w:bottom w:val="single" w:sz="1" w:space="0" w:color="000000"/>
            </w:tcBorders>
          </w:tcPr>
          <w:p w:rsidR="00CD406B" w:rsidRPr="00FA5C11" w:rsidRDefault="00CD406B" w:rsidP="00673C12">
            <w:pPr>
              <w:pStyle w:val="ConsPlusNormal"/>
              <w:snapToGrid w:val="0"/>
              <w:ind w:firstLine="0"/>
              <w:rPr>
                <w:rFonts w:ascii="Times New Roman" w:hAnsi="Times New Roman" w:cs="Times New Roman"/>
                <w:sz w:val="24"/>
                <w:szCs w:val="24"/>
              </w:rPr>
            </w:pPr>
          </w:p>
        </w:tc>
        <w:tc>
          <w:tcPr>
            <w:tcW w:w="1362" w:type="dxa"/>
            <w:tcBorders>
              <w:left w:val="single" w:sz="1" w:space="0" w:color="000000"/>
              <w:bottom w:val="single" w:sz="1" w:space="0" w:color="000000"/>
            </w:tcBorders>
          </w:tcPr>
          <w:p w:rsidR="00CD406B" w:rsidRPr="00FA5C11" w:rsidRDefault="00CD406B" w:rsidP="00673C12">
            <w:pPr>
              <w:pStyle w:val="ConsPlusNormal"/>
              <w:snapToGrid w:val="0"/>
              <w:ind w:firstLine="0"/>
              <w:rPr>
                <w:rFonts w:ascii="Times New Roman" w:hAnsi="Times New Roman" w:cs="Times New Roman"/>
                <w:sz w:val="24"/>
                <w:szCs w:val="24"/>
              </w:rPr>
            </w:pPr>
          </w:p>
        </w:tc>
        <w:tc>
          <w:tcPr>
            <w:tcW w:w="1473" w:type="dxa"/>
            <w:tcBorders>
              <w:left w:val="single" w:sz="1" w:space="0" w:color="000000"/>
              <w:bottom w:val="single" w:sz="1" w:space="0" w:color="000000"/>
            </w:tcBorders>
          </w:tcPr>
          <w:p w:rsidR="00CD406B" w:rsidRPr="00FA5C11" w:rsidRDefault="00CD406B" w:rsidP="00673C12">
            <w:pPr>
              <w:pStyle w:val="ConsPlusNormal"/>
              <w:snapToGrid w:val="0"/>
              <w:ind w:firstLine="0"/>
              <w:rPr>
                <w:rFonts w:ascii="Times New Roman" w:hAnsi="Times New Roman" w:cs="Times New Roman"/>
                <w:sz w:val="24"/>
                <w:szCs w:val="24"/>
              </w:rPr>
            </w:pPr>
          </w:p>
        </w:tc>
        <w:tc>
          <w:tcPr>
            <w:tcW w:w="1213" w:type="dxa"/>
            <w:tcBorders>
              <w:left w:val="single" w:sz="1" w:space="0" w:color="000000"/>
              <w:bottom w:val="single" w:sz="1" w:space="0" w:color="000000"/>
            </w:tcBorders>
          </w:tcPr>
          <w:p w:rsidR="00CD406B" w:rsidRPr="00FA5C11" w:rsidRDefault="00CD406B" w:rsidP="00673C12">
            <w:pPr>
              <w:pStyle w:val="ConsPlusNormal"/>
              <w:snapToGrid w:val="0"/>
              <w:ind w:firstLine="0"/>
              <w:rPr>
                <w:rFonts w:ascii="Times New Roman" w:hAnsi="Times New Roman" w:cs="Times New Roman"/>
                <w:sz w:val="24"/>
                <w:szCs w:val="24"/>
              </w:rPr>
            </w:pPr>
          </w:p>
        </w:tc>
        <w:tc>
          <w:tcPr>
            <w:tcW w:w="1086" w:type="dxa"/>
            <w:tcBorders>
              <w:left w:val="single" w:sz="1" w:space="0" w:color="000000"/>
              <w:bottom w:val="single" w:sz="1" w:space="0" w:color="000000"/>
              <w:right w:val="single" w:sz="1" w:space="0" w:color="000000"/>
            </w:tcBorders>
          </w:tcPr>
          <w:p w:rsidR="00CD406B" w:rsidRPr="00FA5C11" w:rsidRDefault="00CD406B" w:rsidP="00673C12">
            <w:pPr>
              <w:pStyle w:val="ConsPlusNormal"/>
              <w:autoSpaceDE/>
              <w:snapToGrid w:val="0"/>
              <w:ind w:firstLine="0"/>
              <w:rPr>
                <w:rFonts w:ascii="Times New Roman" w:hAnsi="Times New Roman" w:cs="Times New Roman"/>
                <w:sz w:val="24"/>
                <w:szCs w:val="24"/>
              </w:rPr>
            </w:pPr>
          </w:p>
        </w:tc>
      </w:tr>
      <w:tr w:rsidR="00CD406B" w:rsidRPr="00FA5C11" w:rsidTr="00673C12">
        <w:trPr>
          <w:cantSplit/>
          <w:trHeight w:val="273"/>
        </w:trPr>
        <w:tc>
          <w:tcPr>
            <w:tcW w:w="776" w:type="dxa"/>
            <w:tcBorders>
              <w:left w:val="single" w:sz="1" w:space="0" w:color="000000"/>
              <w:bottom w:val="single" w:sz="1" w:space="0" w:color="000000"/>
            </w:tcBorders>
          </w:tcPr>
          <w:p w:rsidR="00CD406B" w:rsidRPr="00FA5C11" w:rsidRDefault="00CD406B" w:rsidP="00CD406B">
            <w:pPr>
              <w:pStyle w:val="ConsPlusNormal"/>
              <w:numPr>
                <w:ilvl w:val="0"/>
                <w:numId w:val="11"/>
              </w:numPr>
              <w:tabs>
                <w:tab w:val="left" w:pos="720"/>
              </w:tabs>
              <w:snapToGrid w:val="0"/>
              <w:rPr>
                <w:rFonts w:ascii="Times New Roman" w:hAnsi="Times New Roman" w:cs="Times New Roman"/>
                <w:sz w:val="24"/>
                <w:szCs w:val="24"/>
              </w:rPr>
            </w:pPr>
          </w:p>
        </w:tc>
        <w:tc>
          <w:tcPr>
            <w:tcW w:w="1256" w:type="dxa"/>
            <w:tcBorders>
              <w:left w:val="single" w:sz="1" w:space="0" w:color="000000"/>
              <w:bottom w:val="single" w:sz="1" w:space="0" w:color="000000"/>
            </w:tcBorders>
          </w:tcPr>
          <w:p w:rsidR="00CD406B" w:rsidRPr="00FA5C11" w:rsidRDefault="00CD406B" w:rsidP="00673C12">
            <w:pPr>
              <w:pStyle w:val="ConsPlusNormal"/>
              <w:snapToGrid w:val="0"/>
              <w:ind w:firstLine="0"/>
              <w:rPr>
                <w:rFonts w:ascii="Times New Roman" w:hAnsi="Times New Roman" w:cs="Times New Roman"/>
                <w:sz w:val="24"/>
                <w:szCs w:val="24"/>
              </w:rPr>
            </w:pPr>
          </w:p>
        </w:tc>
        <w:tc>
          <w:tcPr>
            <w:tcW w:w="1161" w:type="dxa"/>
            <w:tcBorders>
              <w:left w:val="single" w:sz="1" w:space="0" w:color="000000"/>
              <w:bottom w:val="single" w:sz="1" w:space="0" w:color="000000"/>
            </w:tcBorders>
          </w:tcPr>
          <w:p w:rsidR="00CD406B" w:rsidRPr="00FA5C11" w:rsidRDefault="00CD406B" w:rsidP="00673C12">
            <w:pPr>
              <w:pStyle w:val="ConsPlusNormal"/>
              <w:snapToGrid w:val="0"/>
              <w:ind w:firstLine="0"/>
              <w:rPr>
                <w:rFonts w:ascii="Times New Roman" w:hAnsi="Times New Roman" w:cs="Times New Roman"/>
                <w:sz w:val="24"/>
                <w:szCs w:val="24"/>
              </w:rPr>
            </w:pPr>
          </w:p>
        </w:tc>
        <w:tc>
          <w:tcPr>
            <w:tcW w:w="1060" w:type="dxa"/>
            <w:tcBorders>
              <w:left w:val="single" w:sz="1" w:space="0" w:color="000000"/>
              <w:bottom w:val="single" w:sz="1" w:space="0" w:color="000000"/>
            </w:tcBorders>
          </w:tcPr>
          <w:p w:rsidR="00CD406B" w:rsidRPr="00FA5C11" w:rsidRDefault="00CD406B" w:rsidP="00673C12">
            <w:pPr>
              <w:pStyle w:val="ConsPlusNormal"/>
              <w:snapToGrid w:val="0"/>
              <w:ind w:firstLine="0"/>
              <w:rPr>
                <w:rFonts w:ascii="Times New Roman" w:hAnsi="Times New Roman" w:cs="Times New Roman"/>
                <w:sz w:val="24"/>
                <w:szCs w:val="24"/>
              </w:rPr>
            </w:pPr>
          </w:p>
        </w:tc>
        <w:tc>
          <w:tcPr>
            <w:tcW w:w="1276" w:type="dxa"/>
            <w:tcBorders>
              <w:left w:val="single" w:sz="1" w:space="0" w:color="000000"/>
              <w:bottom w:val="single" w:sz="1" w:space="0" w:color="000000"/>
            </w:tcBorders>
          </w:tcPr>
          <w:p w:rsidR="00CD406B" w:rsidRPr="00FA5C11" w:rsidRDefault="00CD406B" w:rsidP="00673C12">
            <w:pPr>
              <w:pStyle w:val="ConsPlusNormal"/>
              <w:snapToGrid w:val="0"/>
              <w:ind w:firstLine="0"/>
              <w:rPr>
                <w:rFonts w:ascii="Times New Roman" w:hAnsi="Times New Roman" w:cs="Times New Roman"/>
                <w:sz w:val="24"/>
                <w:szCs w:val="24"/>
              </w:rPr>
            </w:pPr>
          </w:p>
        </w:tc>
        <w:tc>
          <w:tcPr>
            <w:tcW w:w="1362" w:type="dxa"/>
            <w:tcBorders>
              <w:left w:val="single" w:sz="1" w:space="0" w:color="000000"/>
              <w:bottom w:val="single" w:sz="1" w:space="0" w:color="000000"/>
            </w:tcBorders>
          </w:tcPr>
          <w:p w:rsidR="00CD406B" w:rsidRPr="00FA5C11" w:rsidRDefault="00CD406B" w:rsidP="00673C12">
            <w:pPr>
              <w:pStyle w:val="ConsPlusNormal"/>
              <w:snapToGrid w:val="0"/>
              <w:ind w:firstLine="0"/>
              <w:rPr>
                <w:rFonts w:ascii="Times New Roman" w:hAnsi="Times New Roman" w:cs="Times New Roman"/>
                <w:sz w:val="24"/>
                <w:szCs w:val="24"/>
              </w:rPr>
            </w:pPr>
          </w:p>
        </w:tc>
        <w:tc>
          <w:tcPr>
            <w:tcW w:w="1473" w:type="dxa"/>
            <w:tcBorders>
              <w:left w:val="single" w:sz="1" w:space="0" w:color="000000"/>
              <w:bottom w:val="single" w:sz="1" w:space="0" w:color="000000"/>
            </w:tcBorders>
          </w:tcPr>
          <w:p w:rsidR="00CD406B" w:rsidRPr="00FA5C11" w:rsidRDefault="00CD406B" w:rsidP="00673C12">
            <w:pPr>
              <w:pStyle w:val="ConsPlusNormal"/>
              <w:snapToGrid w:val="0"/>
              <w:ind w:firstLine="0"/>
              <w:rPr>
                <w:rFonts w:ascii="Times New Roman" w:hAnsi="Times New Roman" w:cs="Times New Roman"/>
                <w:sz w:val="24"/>
                <w:szCs w:val="24"/>
              </w:rPr>
            </w:pPr>
          </w:p>
        </w:tc>
        <w:tc>
          <w:tcPr>
            <w:tcW w:w="1213" w:type="dxa"/>
            <w:tcBorders>
              <w:left w:val="single" w:sz="1" w:space="0" w:color="000000"/>
              <w:bottom w:val="single" w:sz="1" w:space="0" w:color="000000"/>
            </w:tcBorders>
          </w:tcPr>
          <w:p w:rsidR="00CD406B" w:rsidRPr="00FA5C11" w:rsidRDefault="00CD406B" w:rsidP="00673C12">
            <w:pPr>
              <w:pStyle w:val="ConsPlusNormal"/>
              <w:snapToGrid w:val="0"/>
              <w:ind w:firstLine="0"/>
              <w:rPr>
                <w:rFonts w:ascii="Times New Roman" w:hAnsi="Times New Roman" w:cs="Times New Roman"/>
                <w:sz w:val="24"/>
                <w:szCs w:val="24"/>
              </w:rPr>
            </w:pPr>
          </w:p>
        </w:tc>
        <w:tc>
          <w:tcPr>
            <w:tcW w:w="1086" w:type="dxa"/>
            <w:tcBorders>
              <w:left w:val="single" w:sz="1" w:space="0" w:color="000000"/>
              <w:bottom w:val="single" w:sz="1" w:space="0" w:color="000000"/>
              <w:right w:val="single" w:sz="1" w:space="0" w:color="000000"/>
            </w:tcBorders>
          </w:tcPr>
          <w:p w:rsidR="00CD406B" w:rsidRPr="00FA5C11" w:rsidRDefault="00CD406B" w:rsidP="00673C12">
            <w:pPr>
              <w:pStyle w:val="ConsPlusNormal"/>
              <w:autoSpaceDE/>
              <w:snapToGrid w:val="0"/>
              <w:ind w:firstLine="0"/>
              <w:rPr>
                <w:rFonts w:ascii="Times New Roman" w:hAnsi="Times New Roman" w:cs="Times New Roman"/>
                <w:sz w:val="24"/>
                <w:szCs w:val="24"/>
              </w:rPr>
            </w:pPr>
          </w:p>
        </w:tc>
      </w:tr>
      <w:tr w:rsidR="00CD406B" w:rsidRPr="00FA5C11" w:rsidTr="00673C12">
        <w:trPr>
          <w:cantSplit/>
          <w:trHeight w:val="273"/>
        </w:trPr>
        <w:tc>
          <w:tcPr>
            <w:tcW w:w="776" w:type="dxa"/>
            <w:tcBorders>
              <w:left w:val="single" w:sz="1" w:space="0" w:color="000000"/>
              <w:bottom w:val="single" w:sz="1" w:space="0" w:color="000000"/>
            </w:tcBorders>
          </w:tcPr>
          <w:p w:rsidR="00CD406B" w:rsidRPr="00FA5C11" w:rsidRDefault="00CD406B" w:rsidP="00CD406B">
            <w:pPr>
              <w:pStyle w:val="ConsPlusNormal"/>
              <w:numPr>
                <w:ilvl w:val="0"/>
                <w:numId w:val="11"/>
              </w:numPr>
              <w:tabs>
                <w:tab w:val="left" w:pos="720"/>
              </w:tabs>
              <w:snapToGrid w:val="0"/>
              <w:rPr>
                <w:rFonts w:ascii="Times New Roman" w:hAnsi="Times New Roman" w:cs="Times New Roman"/>
                <w:sz w:val="24"/>
                <w:szCs w:val="24"/>
              </w:rPr>
            </w:pPr>
          </w:p>
        </w:tc>
        <w:tc>
          <w:tcPr>
            <w:tcW w:w="1256" w:type="dxa"/>
            <w:tcBorders>
              <w:left w:val="single" w:sz="1" w:space="0" w:color="000000"/>
              <w:bottom w:val="single" w:sz="1" w:space="0" w:color="000000"/>
            </w:tcBorders>
          </w:tcPr>
          <w:p w:rsidR="00CD406B" w:rsidRPr="00FA5C11" w:rsidRDefault="00CD406B" w:rsidP="00673C12">
            <w:pPr>
              <w:pStyle w:val="ConsPlusNormal"/>
              <w:snapToGrid w:val="0"/>
              <w:ind w:firstLine="0"/>
              <w:rPr>
                <w:rFonts w:ascii="Times New Roman" w:hAnsi="Times New Roman" w:cs="Times New Roman"/>
                <w:sz w:val="24"/>
                <w:szCs w:val="24"/>
              </w:rPr>
            </w:pPr>
          </w:p>
        </w:tc>
        <w:tc>
          <w:tcPr>
            <w:tcW w:w="1161" w:type="dxa"/>
            <w:tcBorders>
              <w:left w:val="single" w:sz="1" w:space="0" w:color="000000"/>
              <w:bottom w:val="single" w:sz="1" w:space="0" w:color="000000"/>
            </w:tcBorders>
          </w:tcPr>
          <w:p w:rsidR="00CD406B" w:rsidRPr="00FA5C11" w:rsidRDefault="00CD406B" w:rsidP="00673C12">
            <w:pPr>
              <w:pStyle w:val="ConsPlusNormal"/>
              <w:snapToGrid w:val="0"/>
              <w:ind w:firstLine="0"/>
              <w:rPr>
                <w:rFonts w:ascii="Times New Roman" w:hAnsi="Times New Roman" w:cs="Times New Roman"/>
                <w:sz w:val="24"/>
                <w:szCs w:val="24"/>
              </w:rPr>
            </w:pPr>
          </w:p>
        </w:tc>
        <w:tc>
          <w:tcPr>
            <w:tcW w:w="1060" w:type="dxa"/>
            <w:tcBorders>
              <w:left w:val="single" w:sz="1" w:space="0" w:color="000000"/>
              <w:bottom w:val="single" w:sz="1" w:space="0" w:color="000000"/>
            </w:tcBorders>
          </w:tcPr>
          <w:p w:rsidR="00CD406B" w:rsidRPr="00FA5C11" w:rsidRDefault="00CD406B" w:rsidP="00673C12">
            <w:pPr>
              <w:pStyle w:val="ConsPlusNormal"/>
              <w:snapToGrid w:val="0"/>
              <w:ind w:firstLine="0"/>
              <w:rPr>
                <w:rFonts w:ascii="Times New Roman" w:hAnsi="Times New Roman" w:cs="Times New Roman"/>
                <w:sz w:val="24"/>
                <w:szCs w:val="24"/>
              </w:rPr>
            </w:pPr>
          </w:p>
        </w:tc>
        <w:tc>
          <w:tcPr>
            <w:tcW w:w="1276" w:type="dxa"/>
            <w:tcBorders>
              <w:left w:val="single" w:sz="1" w:space="0" w:color="000000"/>
              <w:bottom w:val="single" w:sz="1" w:space="0" w:color="000000"/>
            </w:tcBorders>
          </w:tcPr>
          <w:p w:rsidR="00CD406B" w:rsidRPr="00FA5C11" w:rsidRDefault="00CD406B" w:rsidP="00673C12">
            <w:pPr>
              <w:pStyle w:val="ConsPlusNormal"/>
              <w:snapToGrid w:val="0"/>
              <w:ind w:firstLine="0"/>
              <w:rPr>
                <w:rFonts w:ascii="Times New Roman" w:hAnsi="Times New Roman" w:cs="Times New Roman"/>
                <w:sz w:val="24"/>
                <w:szCs w:val="24"/>
              </w:rPr>
            </w:pPr>
          </w:p>
        </w:tc>
        <w:tc>
          <w:tcPr>
            <w:tcW w:w="1362" w:type="dxa"/>
            <w:tcBorders>
              <w:left w:val="single" w:sz="1" w:space="0" w:color="000000"/>
              <w:bottom w:val="single" w:sz="1" w:space="0" w:color="000000"/>
            </w:tcBorders>
          </w:tcPr>
          <w:p w:rsidR="00CD406B" w:rsidRPr="00FA5C11" w:rsidRDefault="00CD406B" w:rsidP="00673C12">
            <w:pPr>
              <w:pStyle w:val="ConsPlusNormal"/>
              <w:snapToGrid w:val="0"/>
              <w:ind w:firstLine="0"/>
              <w:rPr>
                <w:rFonts w:ascii="Times New Roman" w:hAnsi="Times New Roman" w:cs="Times New Roman"/>
                <w:sz w:val="24"/>
                <w:szCs w:val="24"/>
              </w:rPr>
            </w:pPr>
          </w:p>
        </w:tc>
        <w:tc>
          <w:tcPr>
            <w:tcW w:w="1473" w:type="dxa"/>
            <w:tcBorders>
              <w:left w:val="single" w:sz="1" w:space="0" w:color="000000"/>
              <w:bottom w:val="single" w:sz="1" w:space="0" w:color="000000"/>
            </w:tcBorders>
          </w:tcPr>
          <w:p w:rsidR="00CD406B" w:rsidRPr="00FA5C11" w:rsidRDefault="00CD406B" w:rsidP="00673C12">
            <w:pPr>
              <w:pStyle w:val="ConsPlusNormal"/>
              <w:snapToGrid w:val="0"/>
              <w:ind w:firstLine="0"/>
              <w:rPr>
                <w:rFonts w:ascii="Times New Roman" w:hAnsi="Times New Roman" w:cs="Times New Roman"/>
                <w:sz w:val="24"/>
                <w:szCs w:val="24"/>
              </w:rPr>
            </w:pPr>
          </w:p>
        </w:tc>
        <w:tc>
          <w:tcPr>
            <w:tcW w:w="1213" w:type="dxa"/>
            <w:tcBorders>
              <w:left w:val="single" w:sz="1" w:space="0" w:color="000000"/>
              <w:bottom w:val="single" w:sz="1" w:space="0" w:color="000000"/>
            </w:tcBorders>
          </w:tcPr>
          <w:p w:rsidR="00CD406B" w:rsidRPr="00FA5C11" w:rsidRDefault="00CD406B" w:rsidP="00673C12">
            <w:pPr>
              <w:pStyle w:val="ConsPlusNormal"/>
              <w:snapToGrid w:val="0"/>
              <w:ind w:firstLine="0"/>
              <w:rPr>
                <w:rFonts w:ascii="Times New Roman" w:hAnsi="Times New Roman" w:cs="Times New Roman"/>
                <w:sz w:val="24"/>
                <w:szCs w:val="24"/>
              </w:rPr>
            </w:pPr>
          </w:p>
        </w:tc>
        <w:tc>
          <w:tcPr>
            <w:tcW w:w="1086" w:type="dxa"/>
            <w:tcBorders>
              <w:left w:val="single" w:sz="1" w:space="0" w:color="000000"/>
              <w:bottom w:val="single" w:sz="1" w:space="0" w:color="000000"/>
              <w:right w:val="single" w:sz="1" w:space="0" w:color="000000"/>
            </w:tcBorders>
          </w:tcPr>
          <w:p w:rsidR="00CD406B" w:rsidRPr="00FA5C11" w:rsidRDefault="00CD406B" w:rsidP="00673C12">
            <w:pPr>
              <w:pStyle w:val="ConsPlusNormal"/>
              <w:autoSpaceDE/>
              <w:snapToGrid w:val="0"/>
              <w:ind w:firstLine="0"/>
              <w:rPr>
                <w:rFonts w:ascii="Times New Roman" w:hAnsi="Times New Roman" w:cs="Times New Roman"/>
                <w:sz w:val="24"/>
                <w:szCs w:val="24"/>
              </w:rPr>
            </w:pPr>
          </w:p>
        </w:tc>
      </w:tr>
    </w:tbl>
    <w:p w:rsidR="00CD406B" w:rsidRPr="00FA5C11" w:rsidRDefault="00CD406B" w:rsidP="00CD406B">
      <w:pPr>
        <w:widowControl/>
        <w:spacing w:after="200" w:line="276" w:lineRule="auto"/>
        <w:rPr>
          <w:rFonts w:cs="Times New Roman"/>
        </w:rPr>
      </w:pPr>
    </w:p>
    <w:p w:rsidR="00CD406B" w:rsidRPr="00FA5C11" w:rsidRDefault="00CD406B" w:rsidP="00CD406B">
      <w:pPr>
        <w:pStyle w:val="a5"/>
        <w:jc w:val="right"/>
        <w:rPr>
          <w:rFonts w:cs="Times New Roman"/>
          <w:sz w:val="24"/>
          <w:szCs w:val="24"/>
        </w:rPr>
      </w:pPr>
    </w:p>
    <w:p w:rsidR="00CD406B" w:rsidRPr="00FA5C11" w:rsidRDefault="00CD406B" w:rsidP="00CD406B">
      <w:pPr>
        <w:pStyle w:val="a5"/>
        <w:jc w:val="right"/>
        <w:rPr>
          <w:rFonts w:cs="Times New Roman"/>
          <w:sz w:val="24"/>
          <w:szCs w:val="24"/>
        </w:rPr>
      </w:pPr>
    </w:p>
    <w:p w:rsidR="00CD406B" w:rsidRPr="00FA5C11" w:rsidRDefault="00CD406B" w:rsidP="00CD406B">
      <w:pPr>
        <w:pStyle w:val="a5"/>
        <w:jc w:val="right"/>
        <w:rPr>
          <w:rFonts w:cs="Times New Roman"/>
          <w:sz w:val="24"/>
          <w:szCs w:val="24"/>
        </w:rPr>
      </w:pPr>
    </w:p>
    <w:p w:rsidR="00CD406B" w:rsidRPr="00FA5C11" w:rsidRDefault="00CD406B" w:rsidP="00CD406B">
      <w:pPr>
        <w:pStyle w:val="a5"/>
        <w:jc w:val="right"/>
        <w:rPr>
          <w:rFonts w:cs="Times New Roman"/>
          <w:sz w:val="24"/>
          <w:szCs w:val="24"/>
        </w:rPr>
      </w:pPr>
    </w:p>
    <w:p w:rsidR="00CD406B" w:rsidRPr="00FA5C11" w:rsidRDefault="00CD406B" w:rsidP="00CD406B">
      <w:pPr>
        <w:pStyle w:val="a5"/>
        <w:jc w:val="right"/>
        <w:rPr>
          <w:rFonts w:cs="Times New Roman"/>
          <w:sz w:val="24"/>
          <w:szCs w:val="24"/>
        </w:rPr>
      </w:pPr>
    </w:p>
    <w:p w:rsidR="00CD406B" w:rsidRPr="00FA5C11" w:rsidRDefault="00CD406B" w:rsidP="00CD406B">
      <w:pPr>
        <w:pStyle w:val="a5"/>
        <w:jc w:val="right"/>
        <w:rPr>
          <w:rFonts w:cs="Times New Roman"/>
          <w:sz w:val="24"/>
          <w:szCs w:val="24"/>
        </w:rPr>
      </w:pPr>
    </w:p>
    <w:p w:rsidR="00CD406B" w:rsidRPr="00FA5C11" w:rsidRDefault="00CD406B" w:rsidP="00CD406B">
      <w:pPr>
        <w:pStyle w:val="a5"/>
        <w:jc w:val="right"/>
        <w:rPr>
          <w:rFonts w:cs="Times New Roman"/>
          <w:sz w:val="24"/>
          <w:szCs w:val="24"/>
        </w:rPr>
      </w:pPr>
    </w:p>
    <w:p w:rsidR="00CD406B" w:rsidRPr="00FA5C11" w:rsidRDefault="00CD406B" w:rsidP="00CD406B">
      <w:pPr>
        <w:pStyle w:val="a5"/>
        <w:jc w:val="right"/>
        <w:rPr>
          <w:rFonts w:cs="Times New Roman"/>
          <w:sz w:val="24"/>
          <w:szCs w:val="24"/>
        </w:rPr>
      </w:pPr>
    </w:p>
    <w:p w:rsidR="00CD406B" w:rsidRPr="00FA5C11" w:rsidRDefault="00CD406B" w:rsidP="00CD406B">
      <w:pPr>
        <w:pStyle w:val="a5"/>
        <w:jc w:val="right"/>
        <w:rPr>
          <w:rFonts w:cs="Times New Roman"/>
          <w:sz w:val="24"/>
          <w:szCs w:val="24"/>
        </w:rPr>
      </w:pPr>
    </w:p>
    <w:p w:rsidR="00CD406B" w:rsidRPr="00FA5C11" w:rsidRDefault="00CD406B" w:rsidP="00CD406B">
      <w:pPr>
        <w:pStyle w:val="a5"/>
        <w:jc w:val="right"/>
        <w:rPr>
          <w:rFonts w:cs="Times New Roman"/>
          <w:sz w:val="24"/>
          <w:szCs w:val="24"/>
        </w:rPr>
      </w:pPr>
    </w:p>
    <w:p w:rsidR="00CD406B" w:rsidRPr="00FA5C11" w:rsidRDefault="00CD406B" w:rsidP="00CD406B">
      <w:pPr>
        <w:pStyle w:val="a5"/>
        <w:jc w:val="right"/>
        <w:rPr>
          <w:rFonts w:cs="Times New Roman"/>
          <w:sz w:val="24"/>
          <w:szCs w:val="24"/>
        </w:rPr>
      </w:pPr>
    </w:p>
    <w:p w:rsidR="00CD406B" w:rsidRPr="00FA5C11" w:rsidRDefault="00CD406B" w:rsidP="00CD406B">
      <w:pPr>
        <w:pStyle w:val="a5"/>
        <w:jc w:val="right"/>
        <w:rPr>
          <w:rFonts w:cs="Times New Roman"/>
          <w:sz w:val="24"/>
          <w:szCs w:val="24"/>
        </w:rPr>
      </w:pPr>
    </w:p>
    <w:p w:rsidR="00CD406B" w:rsidRPr="00FA5C11" w:rsidRDefault="00CD406B" w:rsidP="00CD406B">
      <w:pPr>
        <w:pStyle w:val="a5"/>
        <w:jc w:val="right"/>
        <w:rPr>
          <w:rFonts w:cs="Times New Roman"/>
          <w:sz w:val="24"/>
          <w:szCs w:val="24"/>
        </w:rPr>
      </w:pPr>
    </w:p>
    <w:p w:rsidR="00CD406B" w:rsidRPr="00FA5C11" w:rsidRDefault="00CD406B" w:rsidP="00CD406B">
      <w:pPr>
        <w:pStyle w:val="a5"/>
        <w:jc w:val="right"/>
        <w:rPr>
          <w:rFonts w:cs="Times New Roman"/>
          <w:sz w:val="24"/>
          <w:szCs w:val="24"/>
        </w:rPr>
      </w:pPr>
    </w:p>
    <w:p w:rsidR="00CD406B" w:rsidRPr="00FA5C11" w:rsidRDefault="00CD406B" w:rsidP="00CD406B">
      <w:pPr>
        <w:pStyle w:val="a5"/>
        <w:jc w:val="right"/>
        <w:rPr>
          <w:rFonts w:cs="Times New Roman"/>
          <w:sz w:val="24"/>
          <w:szCs w:val="24"/>
        </w:rPr>
      </w:pPr>
    </w:p>
    <w:p w:rsidR="00CD406B" w:rsidRPr="00FA5C11" w:rsidRDefault="00CD406B" w:rsidP="00CD406B">
      <w:pPr>
        <w:pStyle w:val="a5"/>
        <w:jc w:val="right"/>
        <w:rPr>
          <w:rFonts w:cs="Times New Roman"/>
          <w:sz w:val="24"/>
          <w:szCs w:val="24"/>
        </w:rPr>
      </w:pPr>
    </w:p>
    <w:p w:rsidR="00CD406B" w:rsidRPr="00FA5C11" w:rsidRDefault="00CD406B" w:rsidP="00CD406B">
      <w:pPr>
        <w:pStyle w:val="a5"/>
        <w:jc w:val="right"/>
        <w:rPr>
          <w:rFonts w:cs="Times New Roman"/>
          <w:sz w:val="24"/>
          <w:szCs w:val="24"/>
        </w:rPr>
      </w:pPr>
      <w:r w:rsidRPr="00FA5C11">
        <w:rPr>
          <w:rFonts w:cs="Times New Roman"/>
          <w:sz w:val="24"/>
          <w:szCs w:val="24"/>
        </w:rPr>
        <w:t>Приложение № 4</w:t>
      </w:r>
    </w:p>
    <w:p w:rsidR="00CD406B" w:rsidRPr="00FA5C11" w:rsidRDefault="00CD406B" w:rsidP="00CD406B">
      <w:pPr>
        <w:pStyle w:val="a5"/>
        <w:rPr>
          <w:rFonts w:cs="Times New Roman"/>
        </w:rPr>
      </w:pPr>
    </w:p>
    <w:p w:rsidR="00CD406B" w:rsidRPr="00FA5C11" w:rsidRDefault="00CD406B" w:rsidP="00CD406B">
      <w:pPr>
        <w:pStyle w:val="a5"/>
        <w:rPr>
          <w:rFonts w:cs="Times New Roman"/>
        </w:rPr>
      </w:pPr>
    </w:p>
    <w:p w:rsidR="00CD406B" w:rsidRPr="00FA5C11" w:rsidRDefault="00CD406B" w:rsidP="00CD406B">
      <w:pPr>
        <w:pStyle w:val="ConsPlusNonformat"/>
        <w:jc w:val="center"/>
        <w:rPr>
          <w:rFonts w:ascii="Times New Roman" w:hAnsi="Times New Roman" w:cs="Times New Roman"/>
          <w:b/>
          <w:bCs/>
          <w:sz w:val="24"/>
          <w:szCs w:val="24"/>
        </w:rPr>
      </w:pPr>
      <w:r w:rsidRPr="00FA5C11">
        <w:rPr>
          <w:rFonts w:ascii="Times New Roman" w:hAnsi="Times New Roman" w:cs="Times New Roman"/>
          <w:b/>
          <w:bCs/>
          <w:sz w:val="24"/>
          <w:szCs w:val="24"/>
        </w:rPr>
        <w:lastRenderedPageBreak/>
        <w:t>Книга очередности граждан,</w:t>
      </w:r>
    </w:p>
    <w:p w:rsidR="00CD406B" w:rsidRPr="00FA5C11" w:rsidRDefault="00CD406B" w:rsidP="00CD406B">
      <w:pPr>
        <w:pStyle w:val="ConsPlusNonformat"/>
        <w:jc w:val="center"/>
        <w:rPr>
          <w:rFonts w:ascii="Times New Roman" w:hAnsi="Times New Roman" w:cs="Times New Roman"/>
          <w:b/>
          <w:bCs/>
          <w:sz w:val="24"/>
          <w:szCs w:val="24"/>
        </w:rPr>
      </w:pPr>
      <w:r w:rsidRPr="00FA5C11">
        <w:rPr>
          <w:rFonts w:ascii="Times New Roman" w:hAnsi="Times New Roman" w:cs="Times New Roman"/>
          <w:b/>
          <w:bCs/>
          <w:sz w:val="24"/>
          <w:szCs w:val="24"/>
        </w:rPr>
        <w:t xml:space="preserve">состоящих на учете в качестве нуждающихся в жилых помещениях, предоставляемых по договорам социального найма, </w:t>
      </w:r>
    </w:p>
    <w:p w:rsidR="00CD406B" w:rsidRPr="00FA5C11" w:rsidRDefault="00CD406B" w:rsidP="00CD406B">
      <w:pPr>
        <w:pStyle w:val="ConsPlusNonformat"/>
        <w:jc w:val="center"/>
        <w:rPr>
          <w:rFonts w:ascii="Times New Roman" w:hAnsi="Times New Roman" w:cs="Times New Roman"/>
          <w:b/>
          <w:bCs/>
          <w:sz w:val="24"/>
          <w:szCs w:val="24"/>
        </w:rPr>
      </w:pPr>
      <w:r w:rsidRPr="00FA5C11">
        <w:rPr>
          <w:rFonts w:ascii="Times New Roman" w:hAnsi="Times New Roman" w:cs="Times New Roman"/>
          <w:b/>
          <w:bCs/>
          <w:sz w:val="24"/>
          <w:szCs w:val="24"/>
        </w:rPr>
        <w:t>за исключением граждан, имеющих право в соответствии с частью 2 статьи 57</w:t>
      </w:r>
    </w:p>
    <w:p w:rsidR="00CD406B" w:rsidRPr="00FA5C11" w:rsidRDefault="00CD406B" w:rsidP="00CD406B">
      <w:pPr>
        <w:pStyle w:val="ConsPlusNonformat"/>
        <w:jc w:val="center"/>
        <w:rPr>
          <w:rFonts w:ascii="Times New Roman" w:hAnsi="Times New Roman" w:cs="Times New Roman"/>
          <w:b/>
          <w:bCs/>
          <w:sz w:val="24"/>
          <w:szCs w:val="24"/>
        </w:rPr>
      </w:pPr>
      <w:r w:rsidRPr="00FA5C11">
        <w:rPr>
          <w:rFonts w:ascii="Times New Roman" w:hAnsi="Times New Roman" w:cs="Times New Roman"/>
          <w:b/>
          <w:bCs/>
          <w:sz w:val="24"/>
          <w:szCs w:val="24"/>
        </w:rPr>
        <w:t>жилищного кодекса российской федерации на внеочередное предоставление жилых помещений по договорам социального найма</w:t>
      </w:r>
    </w:p>
    <w:p w:rsidR="00CD406B" w:rsidRPr="00FA5C11" w:rsidRDefault="00CD406B" w:rsidP="00CD406B">
      <w:pPr>
        <w:pStyle w:val="ConsPlusNonformat"/>
        <w:jc w:val="center"/>
        <w:rPr>
          <w:rFonts w:ascii="Times New Roman" w:hAnsi="Times New Roman" w:cs="Times New Roman"/>
          <w:b/>
          <w:bCs/>
        </w:rPr>
      </w:pPr>
    </w:p>
    <w:p w:rsidR="00CD406B" w:rsidRPr="00FA5C11" w:rsidRDefault="00CD406B" w:rsidP="00CD406B">
      <w:pPr>
        <w:pStyle w:val="ConsPlusNonformat"/>
        <w:rPr>
          <w:rFonts w:ascii="Times New Roman" w:hAnsi="Times New Roman" w:cs="Times New Roman"/>
          <w:sz w:val="24"/>
          <w:szCs w:val="24"/>
        </w:rPr>
      </w:pPr>
      <w:r w:rsidRPr="00FA5C11">
        <w:rPr>
          <w:rFonts w:ascii="Times New Roman" w:hAnsi="Times New Roman" w:cs="Times New Roman"/>
          <w:sz w:val="24"/>
          <w:szCs w:val="24"/>
        </w:rPr>
        <w:t>Населенный пункт __________________________________________________________</w:t>
      </w:r>
    </w:p>
    <w:p w:rsidR="00CD406B" w:rsidRPr="00FA5C11" w:rsidRDefault="00CD406B" w:rsidP="00CD406B">
      <w:pPr>
        <w:pStyle w:val="ConsPlusNonformat"/>
        <w:jc w:val="center"/>
        <w:rPr>
          <w:rFonts w:ascii="Times New Roman" w:hAnsi="Times New Roman" w:cs="Times New Roman"/>
          <w:sz w:val="16"/>
          <w:szCs w:val="16"/>
        </w:rPr>
      </w:pPr>
      <w:r w:rsidRPr="00FA5C11">
        <w:rPr>
          <w:rFonts w:ascii="Times New Roman" w:hAnsi="Times New Roman" w:cs="Times New Roman"/>
          <w:sz w:val="16"/>
          <w:szCs w:val="16"/>
        </w:rPr>
        <w:t>(город, поселок, село и др.)</w:t>
      </w:r>
    </w:p>
    <w:p w:rsidR="00CD406B" w:rsidRPr="00FA5C11" w:rsidRDefault="00CD406B" w:rsidP="00CD406B">
      <w:pPr>
        <w:pStyle w:val="ConsPlusNonformat"/>
        <w:rPr>
          <w:rFonts w:ascii="Times New Roman" w:hAnsi="Times New Roman" w:cs="Times New Roman"/>
          <w:sz w:val="24"/>
          <w:szCs w:val="24"/>
        </w:rPr>
      </w:pPr>
      <w:r w:rsidRPr="00FA5C11">
        <w:rPr>
          <w:rFonts w:ascii="Times New Roman" w:hAnsi="Times New Roman" w:cs="Times New Roman"/>
          <w:sz w:val="24"/>
          <w:szCs w:val="24"/>
        </w:rPr>
        <w:t>___________________________________________________________________________</w:t>
      </w:r>
    </w:p>
    <w:p w:rsidR="00CD406B" w:rsidRPr="00FA5C11" w:rsidRDefault="00CD406B" w:rsidP="00CD406B">
      <w:pPr>
        <w:pStyle w:val="ConsPlusNonformat"/>
        <w:jc w:val="center"/>
        <w:rPr>
          <w:rFonts w:ascii="Times New Roman" w:hAnsi="Times New Roman" w:cs="Times New Roman"/>
          <w:sz w:val="16"/>
          <w:szCs w:val="16"/>
        </w:rPr>
      </w:pPr>
      <w:r w:rsidRPr="00FA5C11">
        <w:rPr>
          <w:rFonts w:ascii="Times New Roman" w:hAnsi="Times New Roman" w:cs="Times New Roman"/>
          <w:sz w:val="16"/>
          <w:szCs w:val="16"/>
        </w:rPr>
        <w:t>(наименование органа учета)</w:t>
      </w:r>
    </w:p>
    <w:p w:rsidR="00CD406B" w:rsidRPr="00FA5C11" w:rsidRDefault="00CD406B" w:rsidP="00CD406B">
      <w:pPr>
        <w:pStyle w:val="ConsPlusNonformat"/>
        <w:rPr>
          <w:rFonts w:ascii="Times New Roman" w:hAnsi="Times New Roman" w:cs="Times New Roman"/>
          <w:sz w:val="24"/>
          <w:szCs w:val="24"/>
        </w:rPr>
      </w:pPr>
    </w:p>
    <w:p w:rsidR="00CD406B" w:rsidRPr="00FA5C11" w:rsidRDefault="00CD406B" w:rsidP="00CD406B">
      <w:pPr>
        <w:pStyle w:val="ConsPlusNonformat"/>
        <w:rPr>
          <w:rFonts w:ascii="Times New Roman" w:hAnsi="Times New Roman" w:cs="Times New Roman"/>
          <w:sz w:val="24"/>
          <w:szCs w:val="24"/>
        </w:rPr>
      </w:pPr>
      <w:r w:rsidRPr="00FA5C11">
        <w:rPr>
          <w:rFonts w:ascii="Times New Roman" w:hAnsi="Times New Roman" w:cs="Times New Roman"/>
          <w:sz w:val="24"/>
          <w:szCs w:val="24"/>
        </w:rPr>
        <w:t xml:space="preserve">                          Начата _________________</w:t>
      </w:r>
    </w:p>
    <w:p w:rsidR="00CD406B" w:rsidRPr="00FA5C11" w:rsidRDefault="00CD406B" w:rsidP="00CD406B">
      <w:pPr>
        <w:pStyle w:val="ConsPlusNonformat"/>
        <w:rPr>
          <w:rFonts w:ascii="Times New Roman" w:hAnsi="Times New Roman" w:cs="Times New Roman"/>
          <w:sz w:val="24"/>
          <w:szCs w:val="24"/>
        </w:rPr>
      </w:pPr>
      <w:r w:rsidRPr="00FA5C11">
        <w:rPr>
          <w:rFonts w:ascii="Times New Roman" w:hAnsi="Times New Roman" w:cs="Times New Roman"/>
          <w:sz w:val="24"/>
          <w:szCs w:val="24"/>
        </w:rPr>
        <w:t xml:space="preserve">                          Окончена _______________</w:t>
      </w:r>
    </w:p>
    <w:p w:rsidR="00CD406B" w:rsidRPr="00FA5C11" w:rsidRDefault="00CD406B" w:rsidP="00CD406B">
      <w:pPr>
        <w:autoSpaceDE w:val="0"/>
        <w:jc w:val="both"/>
        <w:rPr>
          <w:rFonts w:cs="Times New Roman"/>
        </w:rPr>
      </w:pPr>
    </w:p>
    <w:tbl>
      <w:tblPr>
        <w:tblW w:w="0" w:type="auto"/>
        <w:jc w:val="center"/>
        <w:tblLayout w:type="fixed"/>
        <w:tblCellMar>
          <w:left w:w="75" w:type="dxa"/>
          <w:right w:w="75" w:type="dxa"/>
        </w:tblCellMar>
        <w:tblLook w:val="0000"/>
      </w:tblPr>
      <w:tblGrid>
        <w:gridCol w:w="960"/>
        <w:gridCol w:w="1056"/>
        <w:gridCol w:w="1248"/>
        <w:gridCol w:w="960"/>
        <w:gridCol w:w="960"/>
        <w:gridCol w:w="960"/>
        <w:gridCol w:w="960"/>
        <w:gridCol w:w="960"/>
        <w:gridCol w:w="1292"/>
      </w:tblGrid>
      <w:tr w:rsidR="00CD406B" w:rsidRPr="00FA5C11" w:rsidTr="00673C12">
        <w:trPr>
          <w:cantSplit/>
          <w:trHeight w:hRule="exact" w:val="800"/>
          <w:jc w:val="center"/>
        </w:trPr>
        <w:tc>
          <w:tcPr>
            <w:tcW w:w="960" w:type="dxa"/>
            <w:vMerge w:val="restart"/>
            <w:tcBorders>
              <w:top w:val="single" w:sz="4" w:space="0" w:color="000000"/>
              <w:left w:val="single" w:sz="4" w:space="0" w:color="000000"/>
              <w:bottom w:val="single" w:sz="4" w:space="0" w:color="000000"/>
            </w:tcBorders>
            <w:vAlign w:val="center"/>
          </w:tcPr>
          <w:p w:rsidR="00CD406B" w:rsidRPr="00FA5C11" w:rsidRDefault="00CD406B" w:rsidP="00673C12">
            <w:pPr>
              <w:pStyle w:val="ConsPlusCell"/>
              <w:snapToGrid w:val="0"/>
              <w:jc w:val="center"/>
              <w:rPr>
                <w:rFonts w:ascii="Times New Roman" w:hAnsi="Times New Roman" w:cs="Times New Roman"/>
                <w:sz w:val="16"/>
                <w:szCs w:val="16"/>
              </w:rPr>
            </w:pPr>
            <w:r w:rsidRPr="00FA5C11">
              <w:rPr>
                <w:rFonts w:ascii="Times New Roman" w:hAnsi="Times New Roman" w:cs="Times New Roman"/>
                <w:sz w:val="16"/>
                <w:szCs w:val="16"/>
              </w:rPr>
              <w:t xml:space="preserve">Номер </w:t>
            </w:r>
            <w:r w:rsidRPr="00FA5C11">
              <w:rPr>
                <w:rFonts w:ascii="Times New Roman" w:hAnsi="Times New Roman" w:cs="Times New Roman"/>
                <w:sz w:val="16"/>
                <w:szCs w:val="16"/>
              </w:rPr>
              <w:br/>
              <w:t>учетного</w:t>
            </w:r>
            <w:r w:rsidRPr="00FA5C11">
              <w:rPr>
                <w:rFonts w:ascii="Times New Roman" w:hAnsi="Times New Roman" w:cs="Times New Roman"/>
                <w:sz w:val="16"/>
                <w:szCs w:val="16"/>
              </w:rPr>
              <w:br/>
              <w:t>дела</w:t>
            </w:r>
          </w:p>
        </w:tc>
        <w:tc>
          <w:tcPr>
            <w:tcW w:w="1056" w:type="dxa"/>
            <w:vMerge w:val="restart"/>
            <w:tcBorders>
              <w:top w:val="single" w:sz="4" w:space="0" w:color="000000"/>
              <w:left w:val="single" w:sz="4" w:space="0" w:color="000000"/>
              <w:bottom w:val="single" w:sz="4" w:space="0" w:color="000000"/>
            </w:tcBorders>
            <w:vAlign w:val="center"/>
          </w:tcPr>
          <w:p w:rsidR="00CD406B" w:rsidRPr="00FA5C11" w:rsidRDefault="00CD406B" w:rsidP="00673C12">
            <w:pPr>
              <w:pStyle w:val="ConsPlusCell"/>
              <w:snapToGrid w:val="0"/>
              <w:jc w:val="center"/>
              <w:rPr>
                <w:rFonts w:ascii="Times New Roman" w:hAnsi="Times New Roman" w:cs="Times New Roman"/>
                <w:sz w:val="16"/>
                <w:szCs w:val="16"/>
              </w:rPr>
            </w:pPr>
            <w:r w:rsidRPr="00FA5C11">
              <w:rPr>
                <w:rFonts w:ascii="Times New Roman" w:hAnsi="Times New Roman" w:cs="Times New Roman"/>
                <w:sz w:val="16"/>
                <w:szCs w:val="16"/>
              </w:rPr>
              <w:t xml:space="preserve">Фамилия, </w:t>
            </w:r>
            <w:r w:rsidRPr="00FA5C11">
              <w:rPr>
                <w:rFonts w:ascii="Times New Roman" w:hAnsi="Times New Roman" w:cs="Times New Roman"/>
                <w:sz w:val="16"/>
                <w:szCs w:val="16"/>
              </w:rPr>
              <w:br/>
              <w:t xml:space="preserve">  имя,   </w:t>
            </w:r>
            <w:r w:rsidRPr="00FA5C11">
              <w:rPr>
                <w:rFonts w:ascii="Times New Roman" w:hAnsi="Times New Roman" w:cs="Times New Roman"/>
                <w:sz w:val="16"/>
                <w:szCs w:val="16"/>
              </w:rPr>
              <w:br/>
              <w:t>отчество,</w:t>
            </w:r>
            <w:r w:rsidRPr="00FA5C11">
              <w:rPr>
                <w:rFonts w:ascii="Times New Roman" w:hAnsi="Times New Roman" w:cs="Times New Roman"/>
                <w:sz w:val="16"/>
                <w:szCs w:val="16"/>
              </w:rPr>
              <w:br/>
              <w:t>заявителя</w:t>
            </w:r>
          </w:p>
        </w:tc>
        <w:tc>
          <w:tcPr>
            <w:tcW w:w="1248" w:type="dxa"/>
            <w:vMerge w:val="restart"/>
            <w:tcBorders>
              <w:top w:val="single" w:sz="4" w:space="0" w:color="000000"/>
              <w:left w:val="single" w:sz="4" w:space="0" w:color="000000"/>
              <w:bottom w:val="single" w:sz="4" w:space="0" w:color="000000"/>
            </w:tcBorders>
            <w:vAlign w:val="center"/>
          </w:tcPr>
          <w:p w:rsidR="00CD406B" w:rsidRPr="00FA5C11" w:rsidRDefault="00CD406B" w:rsidP="00673C12">
            <w:pPr>
              <w:pStyle w:val="ConsPlusCell"/>
              <w:snapToGrid w:val="0"/>
              <w:jc w:val="center"/>
              <w:rPr>
                <w:rFonts w:ascii="Times New Roman" w:hAnsi="Times New Roman" w:cs="Times New Roman"/>
                <w:sz w:val="16"/>
                <w:szCs w:val="16"/>
              </w:rPr>
            </w:pPr>
            <w:r w:rsidRPr="00FA5C11">
              <w:rPr>
                <w:rFonts w:ascii="Times New Roman" w:hAnsi="Times New Roman" w:cs="Times New Roman"/>
                <w:sz w:val="16"/>
                <w:szCs w:val="16"/>
              </w:rPr>
              <w:t xml:space="preserve">Дата    </w:t>
            </w:r>
            <w:r w:rsidRPr="00FA5C11">
              <w:rPr>
                <w:rFonts w:ascii="Times New Roman" w:hAnsi="Times New Roman" w:cs="Times New Roman"/>
                <w:sz w:val="16"/>
                <w:szCs w:val="16"/>
              </w:rPr>
              <w:br/>
              <w:t xml:space="preserve">постановки </w:t>
            </w:r>
            <w:r w:rsidRPr="00FA5C11">
              <w:rPr>
                <w:rFonts w:ascii="Times New Roman" w:hAnsi="Times New Roman" w:cs="Times New Roman"/>
                <w:sz w:val="16"/>
                <w:szCs w:val="16"/>
              </w:rPr>
              <w:br/>
              <w:t xml:space="preserve">  на учет</w:t>
            </w:r>
          </w:p>
        </w:tc>
        <w:tc>
          <w:tcPr>
            <w:tcW w:w="6092" w:type="dxa"/>
            <w:gridSpan w:val="6"/>
            <w:tcBorders>
              <w:top w:val="single" w:sz="4" w:space="0" w:color="000000"/>
              <w:left w:val="single" w:sz="4" w:space="0" w:color="000000"/>
              <w:bottom w:val="single" w:sz="4" w:space="0" w:color="000000"/>
              <w:right w:val="single" w:sz="4" w:space="0" w:color="000000"/>
            </w:tcBorders>
            <w:vAlign w:val="center"/>
          </w:tcPr>
          <w:p w:rsidR="00CD406B" w:rsidRPr="00FA5C11" w:rsidRDefault="00CD406B" w:rsidP="00673C12">
            <w:pPr>
              <w:pStyle w:val="ConsPlusCell"/>
              <w:snapToGrid w:val="0"/>
              <w:jc w:val="center"/>
              <w:rPr>
                <w:rFonts w:ascii="Times New Roman" w:hAnsi="Times New Roman" w:cs="Times New Roman"/>
                <w:sz w:val="16"/>
                <w:szCs w:val="16"/>
              </w:rPr>
            </w:pPr>
            <w:r w:rsidRPr="00FA5C11">
              <w:rPr>
                <w:rFonts w:ascii="Times New Roman" w:hAnsi="Times New Roman" w:cs="Times New Roman"/>
                <w:sz w:val="16"/>
                <w:szCs w:val="16"/>
              </w:rPr>
              <w:t>Номер очередности после перерегистрации</w:t>
            </w:r>
          </w:p>
        </w:tc>
      </w:tr>
      <w:tr w:rsidR="00CD406B" w:rsidRPr="00FA5C11" w:rsidTr="00673C12">
        <w:trPr>
          <w:cantSplit/>
          <w:jc w:val="center"/>
        </w:trPr>
        <w:tc>
          <w:tcPr>
            <w:tcW w:w="960" w:type="dxa"/>
            <w:vMerge/>
            <w:tcBorders>
              <w:top w:val="single" w:sz="4" w:space="0" w:color="000000"/>
              <w:left w:val="single" w:sz="4" w:space="0" w:color="000000"/>
              <w:bottom w:val="single" w:sz="4" w:space="0" w:color="000000"/>
            </w:tcBorders>
            <w:vAlign w:val="center"/>
          </w:tcPr>
          <w:p w:rsidR="00CD406B" w:rsidRPr="00FA5C11" w:rsidRDefault="00CD406B" w:rsidP="00673C12">
            <w:pPr>
              <w:rPr>
                <w:rFonts w:cs="Times New Roman"/>
              </w:rPr>
            </w:pPr>
          </w:p>
        </w:tc>
        <w:tc>
          <w:tcPr>
            <w:tcW w:w="1056" w:type="dxa"/>
            <w:vMerge/>
            <w:tcBorders>
              <w:top w:val="single" w:sz="4" w:space="0" w:color="000000"/>
              <w:left w:val="single" w:sz="4" w:space="0" w:color="000000"/>
              <w:bottom w:val="single" w:sz="4" w:space="0" w:color="000000"/>
            </w:tcBorders>
            <w:vAlign w:val="center"/>
          </w:tcPr>
          <w:p w:rsidR="00CD406B" w:rsidRPr="00FA5C11" w:rsidRDefault="00CD406B" w:rsidP="00673C12">
            <w:pPr>
              <w:rPr>
                <w:rFonts w:cs="Times New Roman"/>
              </w:rPr>
            </w:pPr>
          </w:p>
        </w:tc>
        <w:tc>
          <w:tcPr>
            <w:tcW w:w="1248" w:type="dxa"/>
            <w:vMerge/>
            <w:tcBorders>
              <w:top w:val="single" w:sz="4" w:space="0" w:color="000000"/>
              <w:left w:val="single" w:sz="4" w:space="0" w:color="000000"/>
              <w:bottom w:val="single" w:sz="4" w:space="0" w:color="000000"/>
            </w:tcBorders>
            <w:vAlign w:val="center"/>
          </w:tcPr>
          <w:p w:rsidR="00CD406B" w:rsidRPr="00FA5C11" w:rsidRDefault="00CD406B" w:rsidP="00673C12">
            <w:pPr>
              <w:rPr>
                <w:rFonts w:cs="Times New Roman"/>
              </w:rPr>
            </w:pPr>
          </w:p>
        </w:tc>
        <w:tc>
          <w:tcPr>
            <w:tcW w:w="960" w:type="dxa"/>
            <w:tcBorders>
              <w:left w:val="single" w:sz="4" w:space="0" w:color="000000"/>
              <w:bottom w:val="single" w:sz="4" w:space="0" w:color="000000"/>
            </w:tcBorders>
            <w:vAlign w:val="center"/>
          </w:tcPr>
          <w:p w:rsidR="00CD406B" w:rsidRPr="00FA5C11" w:rsidRDefault="00CD406B" w:rsidP="00673C12">
            <w:pPr>
              <w:pStyle w:val="ConsPlusCell"/>
              <w:snapToGrid w:val="0"/>
              <w:jc w:val="center"/>
              <w:rPr>
                <w:rFonts w:ascii="Times New Roman" w:hAnsi="Times New Roman" w:cs="Times New Roman"/>
                <w:sz w:val="16"/>
                <w:szCs w:val="16"/>
              </w:rPr>
            </w:pPr>
            <w:r w:rsidRPr="00FA5C11">
              <w:rPr>
                <w:rFonts w:ascii="Times New Roman" w:hAnsi="Times New Roman" w:cs="Times New Roman"/>
                <w:sz w:val="16"/>
                <w:szCs w:val="16"/>
              </w:rPr>
              <w:t>200__ г.</w:t>
            </w:r>
          </w:p>
        </w:tc>
        <w:tc>
          <w:tcPr>
            <w:tcW w:w="960" w:type="dxa"/>
            <w:tcBorders>
              <w:left w:val="single" w:sz="4" w:space="0" w:color="000000"/>
              <w:bottom w:val="single" w:sz="4" w:space="0" w:color="000000"/>
            </w:tcBorders>
            <w:vAlign w:val="center"/>
          </w:tcPr>
          <w:p w:rsidR="00CD406B" w:rsidRPr="00FA5C11" w:rsidRDefault="00CD406B" w:rsidP="00673C12">
            <w:pPr>
              <w:pStyle w:val="ConsPlusCell"/>
              <w:snapToGrid w:val="0"/>
              <w:jc w:val="center"/>
              <w:rPr>
                <w:rFonts w:ascii="Times New Roman" w:hAnsi="Times New Roman" w:cs="Times New Roman"/>
                <w:sz w:val="16"/>
                <w:szCs w:val="16"/>
              </w:rPr>
            </w:pPr>
            <w:r w:rsidRPr="00FA5C11">
              <w:rPr>
                <w:rFonts w:ascii="Times New Roman" w:hAnsi="Times New Roman" w:cs="Times New Roman"/>
                <w:sz w:val="16"/>
                <w:szCs w:val="16"/>
              </w:rPr>
              <w:t>200__ г.</w:t>
            </w:r>
          </w:p>
        </w:tc>
        <w:tc>
          <w:tcPr>
            <w:tcW w:w="960" w:type="dxa"/>
            <w:tcBorders>
              <w:left w:val="single" w:sz="4" w:space="0" w:color="000000"/>
              <w:bottom w:val="single" w:sz="4" w:space="0" w:color="000000"/>
            </w:tcBorders>
            <w:vAlign w:val="center"/>
          </w:tcPr>
          <w:p w:rsidR="00CD406B" w:rsidRPr="00FA5C11" w:rsidRDefault="00CD406B" w:rsidP="00673C12">
            <w:pPr>
              <w:pStyle w:val="ConsPlusCell"/>
              <w:snapToGrid w:val="0"/>
              <w:jc w:val="center"/>
              <w:rPr>
                <w:rFonts w:ascii="Times New Roman" w:hAnsi="Times New Roman" w:cs="Times New Roman"/>
                <w:sz w:val="16"/>
                <w:szCs w:val="16"/>
              </w:rPr>
            </w:pPr>
            <w:r w:rsidRPr="00FA5C11">
              <w:rPr>
                <w:rFonts w:ascii="Times New Roman" w:hAnsi="Times New Roman" w:cs="Times New Roman"/>
                <w:sz w:val="16"/>
                <w:szCs w:val="16"/>
              </w:rPr>
              <w:t>200__ г.</w:t>
            </w:r>
          </w:p>
        </w:tc>
        <w:tc>
          <w:tcPr>
            <w:tcW w:w="960" w:type="dxa"/>
            <w:tcBorders>
              <w:left w:val="single" w:sz="4" w:space="0" w:color="000000"/>
              <w:bottom w:val="single" w:sz="4" w:space="0" w:color="000000"/>
            </w:tcBorders>
            <w:vAlign w:val="center"/>
          </w:tcPr>
          <w:p w:rsidR="00CD406B" w:rsidRPr="00FA5C11" w:rsidRDefault="00CD406B" w:rsidP="00673C12">
            <w:pPr>
              <w:pStyle w:val="ConsPlusCell"/>
              <w:snapToGrid w:val="0"/>
              <w:jc w:val="center"/>
              <w:rPr>
                <w:rFonts w:ascii="Times New Roman" w:hAnsi="Times New Roman" w:cs="Times New Roman"/>
                <w:sz w:val="16"/>
                <w:szCs w:val="16"/>
              </w:rPr>
            </w:pPr>
            <w:r w:rsidRPr="00FA5C11">
              <w:rPr>
                <w:rFonts w:ascii="Times New Roman" w:hAnsi="Times New Roman" w:cs="Times New Roman"/>
                <w:sz w:val="16"/>
                <w:szCs w:val="16"/>
              </w:rPr>
              <w:t>200__ г.</w:t>
            </w:r>
          </w:p>
        </w:tc>
        <w:tc>
          <w:tcPr>
            <w:tcW w:w="960" w:type="dxa"/>
            <w:tcBorders>
              <w:left w:val="single" w:sz="4" w:space="0" w:color="000000"/>
              <w:bottom w:val="single" w:sz="4" w:space="0" w:color="000000"/>
            </w:tcBorders>
            <w:vAlign w:val="center"/>
          </w:tcPr>
          <w:p w:rsidR="00CD406B" w:rsidRPr="00FA5C11" w:rsidRDefault="00CD406B" w:rsidP="00673C12">
            <w:pPr>
              <w:pStyle w:val="ConsPlusCell"/>
              <w:snapToGrid w:val="0"/>
              <w:jc w:val="center"/>
              <w:rPr>
                <w:rFonts w:ascii="Times New Roman" w:hAnsi="Times New Roman" w:cs="Times New Roman"/>
                <w:sz w:val="16"/>
                <w:szCs w:val="16"/>
              </w:rPr>
            </w:pPr>
            <w:r w:rsidRPr="00FA5C11">
              <w:rPr>
                <w:rFonts w:ascii="Times New Roman" w:hAnsi="Times New Roman" w:cs="Times New Roman"/>
                <w:sz w:val="16"/>
                <w:szCs w:val="16"/>
              </w:rPr>
              <w:t>200__ г.</w:t>
            </w:r>
          </w:p>
        </w:tc>
        <w:tc>
          <w:tcPr>
            <w:tcW w:w="1292" w:type="dxa"/>
            <w:tcBorders>
              <w:left w:val="single" w:sz="4" w:space="0" w:color="000000"/>
              <w:bottom w:val="single" w:sz="4" w:space="0" w:color="000000"/>
              <w:right w:val="single" w:sz="4" w:space="0" w:color="000000"/>
            </w:tcBorders>
            <w:vAlign w:val="center"/>
          </w:tcPr>
          <w:p w:rsidR="00CD406B" w:rsidRPr="00FA5C11" w:rsidRDefault="00CD406B" w:rsidP="00673C12">
            <w:pPr>
              <w:pStyle w:val="ConsPlusCell"/>
              <w:snapToGrid w:val="0"/>
              <w:jc w:val="center"/>
              <w:rPr>
                <w:rFonts w:ascii="Times New Roman" w:hAnsi="Times New Roman" w:cs="Times New Roman"/>
                <w:sz w:val="16"/>
                <w:szCs w:val="16"/>
              </w:rPr>
            </w:pPr>
            <w:r w:rsidRPr="00FA5C11">
              <w:rPr>
                <w:rFonts w:ascii="Times New Roman" w:hAnsi="Times New Roman" w:cs="Times New Roman"/>
                <w:sz w:val="16"/>
                <w:szCs w:val="16"/>
              </w:rPr>
              <w:t>200__ г.</w:t>
            </w:r>
          </w:p>
        </w:tc>
      </w:tr>
      <w:tr w:rsidR="00CD406B" w:rsidRPr="00FA5C11" w:rsidTr="00673C12">
        <w:trPr>
          <w:jc w:val="center"/>
        </w:trPr>
        <w:tc>
          <w:tcPr>
            <w:tcW w:w="960" w:type="dxa"/>
            <w:tcBorders>
              <w:left w:val="single" w:sz="4" w:space="0" w:color="000000"/>
              <w:bottom w:val="single" w:sz="4" w:space="0" w:color="000000"/>
            </w:tcBorders>
            <w:vAlign w:val="center"/>
          </w:tcPr>
          <w:p w:rsidR="00CD406B" w:rsidRPr="00FA5C11" w:rsidRDefault="00CD406B" w:rsidP="00673C12">
            <w:pPr>
              <w:pStyle w:val="ConsPlusCell"/>
              <w:snapToGrid w:val="0"/>
              <w:jc w:val="center"/>
              <w:rPr>
                <w:rFonts w:ascii="Times New Roman" w:hAnsi="Times New Roman" w:cs="Times New Roman"/>
                <w:sz w:val="20"/>
                <w:szCs w:val="20"/>
              </w:rPr>
            </w:pPr>
          </w:p>
        </w:tc>
        <w:tc>
          <w:tcPr>
            <w:tcW w:w="1056" w:type="dxa"/>
            <w:tcBorders>
              <w:left w:val="single" w:sz="4" w:space="0" w:color="000000"/>
              <w:bottom w:val="single" w:sz="4" w:space="0" w:color="000000"/>
            </w:tcBorders>
            <w:vAlign w:val="center"/>
          </w:tcPr>
          <w:p w:rsidR="00CD406B" w:rsidRPr="00FA5C11" w:rsidRDefault="00CD406B" w:rsidP="00673C12">
            <w:pPr>
              <w:pStyle w:val="ConsPlusCell"/>
              <w:snapToGrid w:val="0"/>
              <w:jc w:val="center"/>
              <w:rPr>
                <w:rFonts w:ascii="Times New Roman" w:hAnsi="Times New Roman" w:cs="Times New Roman"/>
                <w:sz w:val="20"/>
                <w:szCs w:val="20"/>
              </w:rPr>
            </w:pPr>
          </w:p>
        </w:tc>
        <w:tc>
          <w:tcPr>
            <w:tcW w:w="1248" w:type="dxa"/>
            <w:tcBorders>
              <w:left w:val="single" w:sz="4" w:space="0" w:color="000000"/>
              <w:bottom w:val="single" w:sz="4" w:space="0" w:color="000000"/>
            </w:tcBorders>
            <w:vAlign w:val="center"/>
          </w:tcPr>
          <w:p w:rsidR="00CD406B" w:rsidRPr="00FA5C11" w:rsidRDefault="00CD406B" w:rsidP="00673C12">
            <w:pPr>
              <w:pStyle w:val="ConsPlusCell"/>
              <w:snapToGrid w:val="0"/>
              <w:jc w:val="center"/>
              <w:rPr>
                <w:rFonts w:ascii="Times New Roman" w:hAnsi="Times New Roman" w:cs="Times New Roman"/>
                <w:sz w:val="20"/>
                <w:szCs w:val="20"/>
              </w:rPr>
            </w:pPr>
          </w:p>
        </w:tc>
        <w:tc>
          <w:tcPr>
            <w:tcW w:w="960" w:type="dxa"/>
            <w:tcBorders>
              <w:left w:val="single" w:sz="4" w:space="0" w:color="000000"/>
              <w:bottom w:val="single" w:sz="4" w:space="0" w:color="000000"/>
            </w:tcBorders>
            <w:vAlign w:val="center"/>
          </w:tcPr>
          <w:p w:rsidR="00CD406B" w:rsidRPr="00FA5C11" w:rsidRDefault="00CD406B" w:rsidP="00673C12">
            <w:pPr>
              <w:pStyle w:val="ConsPlusCell"/>
              <w:snapToGrid w:val="0"/>
              <w:jc w:val="center"/>
              <w:rPr>
                <w:rFonts w:ascii="Times New Roman" w:hAnsi="Times New Roman" w:cs="Times New Roman"/>
                <w:sz w:val="20"/>
                <w:szCs w:val="20"/>
              </w:rPr>
            </w:pPr>
          </w:p>
        </w:tc>
        <w:tc>
          <w:tcPr>
            <w:tcW w:w="960" w:type="dxa"/>
            <w:tcBorders>
              <w:left w:val="single" w:sz="4" w:space="0" w:color="000000"/>
              <w:bottom w:val="single" w:sz="4" w:space="0" w:color="000000"/>
            </w:tcBorders>
            <w:vAlign w:val="center"/>
          </w:tcPr>
          <w:p w:rsidR="00CD406B" w:rsidRPr="00FA5C11" w:rsidRDefault="00CD406B" w:rsidP="00673C12">
            <w:pPr>
              <w:pStyle w:val="ConsPlusCell"/>
              <w:snapToGrid w:val="0"/>
              <w:jc w:val="center"/>
              <w:rPr>
                <w:rFonts w:ascii="Times New Roman" w:hAnsi="Times New Roman" w:cs="Times New Roman"/>
                <w:sz w:val="20"/>
                <w:szCs w:val="20"/>
              </w:rPr>
            </w:pPr>
          </w:p>
        </w:tc>
        <w:tc>
          <w:tcPr>
            <w:tcW w:w="960" w:type="dxa"/>
            <w:tcBorders>
              <w:left w:val="single" w:sz="4" w:space="0" w:color="000000"/>
              <w:bottom w:val="single" w:sz="4" w:space="0" w:color="000000"/>
            </w:tcBorders>
            <w:vAlign w:val="center"/>
          </w:tcPr>
          <w:p w:rsidR="00CD406B" w:rsidRPr="00FA5C11" w:rsidRDefault="00CD406B" w:rsidP="00673C12">
            <w:pPr>
              <w:pStyle w:val="ConsPlusCell"/>
              <w:snapToGrid w:val="0"/>
              <w:jc w:val="center"/>
              <w:rPr>
                <w:rFonts w:ascii="Times New Roman" w:hAnsi="Times New Roman" w:cs="Times New Roman"/>
                <w:sz w:val="20"/>
                <w:szCs w:val="20"/>
              </w:rPr>
            </w:pPr>
          </w:p>
        </w:tc>
        <w:tc>
          <w:tcPr>
            <w:tcW w:w="960" w:type="dxa"/>
            <w:tcBorders>
              <w:left w:val="single" w:sz="4" w:space="0" w:color="000000"/>
              <w:bottom w:val="single" w:sz="4" w:space="0" w:color="000000"/>
            </w:tcBorders>
            <w:vAlign w:val="center"/>
          </w:tcPr>
          <w:p w:rsidR="00CD406B" w:rsidRPr="00FA5C11" w:rsidRDefault="00CD406B" w:rsidP="00673C12">
            <w:pPr>
              <w:pStyle w:val="ConsPlusCell"/>
              <w:snapToGrid w:val="0"/>
              <w:jc w:val="center"/>
              <w:rPr>
                <w:rFonts w:ascii="Times New Roman" w:hAnsi="Times New Roman" w:cs="Times New Roman"/>
                <w:sz w:val="20"/>
                <w:szCs w:val="20"/>
              </w:rPr>
            </w:pPr>
          </w:p>
        </w:tc>
        <w:tc>
          <w:tcPr>
            <w:tcW w:w="960" w:type="dxa"/>
            <w:tcBorders>
              <w:left w:val="single" w:sz="4" w:space="0" w:color="000000"/>
              <w:bottom w:val="single" w:sz="4" w:space="0" w:color="000000"/>
            </w:tcBorders>
            <w:vAlign w:val="center"/>
          </w:tcPr>
          <w:p w:rsidR="00CD406B" w:rsidRPr="00FA5C11" w:rsidRDefault="00CD406B" w:rsidP="00673C12">
            <w:pPr>
              <w:pStyle w:val="ConsPlusCell"/>
              <w:snapToGrid w:val="0"/>
              <w:jc w:val="center"/>
              <w:rPr>
                <w:rFonts w:ascii="Times New Roman" w:hAnsi="Times New Roman" w:cs="Times New Roman"/>
                <w:sz w:val="20"/>
                <w:szCs w:val="20"/>
              </w:rPr>
            </w:pPr>
          </w:p>
        </w:tc>
        <w:tc>
          <w:tcPr>
            <w:tcW w:w="1292" w:type="dxa"/>
            <w:tcBorders>
              <w:left w:val="single" w:sz="4" w:space="0" w:color="000000"/>
              <w:bottom w:val="single" w:sz="4" w:space="0" w:color="000000"/>
              <w:right w:val="single" w:sz="4" w:space="0" w:color="000000"/>
            </w:tcBorders>
            <w:vAlign w:val="center"/>
          </w:tcPr>
          <w:p w:rsidR="00CD406B" w:rsidRPr="00FA5C11" w:rsidRDefault="00CD406B" w:rsidP="00673C12">
            <w:pPr>
              <w:pStyle w:val="ConsPlusCell"/>
              <w:snapToGrid w:val="0"/>
              <w:jc w:val="center"/>
              <w:rPr>
                <w:rFonts w:ascii="Times New Roman" w:hAnsi="Times New Roman" w:cs="Times New Roman"/>
                <w:sz w:val="20"/>
                <w:szCs w:val="20"/>
              </w:rPr>
            </w:pPr>
          </w:p>
        </w:tc>
      </w:tr>
      <w:tr w:rsidR="00CD406B" w:rsidRPr="00FA5C11" w:rsidTr="00673C12">
        <w:trPr>
          <w:jc w:val="center"/>
        </w:trPr>
        <w:tc>
          <w:tcPr>
            <w:tcW w:w="960" w:type="dxa"/>
            <w:tcBorders>
              <w:left w:val="single" w:sz="4" w:space="0" w:color="000000"/>
              <w:bottom w:val="single" w:sz="4" w:space="0" w:color="000000"/>
            </w:tcBorders>
            <w:vAlign w:val="center"/>
          </w:tcPr>
          <w:p w:rsidR="00CD406B" w:rsidRPr="00FA5C11" w:rsidRDefault="00CD406B" w:rsidP="00673C12">
            <w:pPr>
              <w:pStyle w:val="ConsPlusCell"/>
              <w:snapToGrid w:val="0"/>
              <w:jc w:val="center"/>
              <w:rPr>
                <w:rFonts w:ascii="Times New Roman" w:hAnsi="Times New Roman" w:cs="Times New Roman"/>
                <w:sz w:val="20"/>
                <w:szCs w:val="20"/>
              </w:rPr>
            </w:pPr>
          </w:p>
        </w:tc>
        <w:tc>
          <w:tcPr>
            <w:tcW w:w="1056" w:type="dxa"/>
            <w:tcBorders>
              <w:left w:val="single" w:sz="4" w:space="0" w:color="000000"/>
              <w:bottom w:val="single" w:sz="4" w:space="0" w:color="000000"/>
            </w:tcBorders>
            <w:vAlign w:val="center"/>
          </w:tcPr>
          <w:p w:rsidR="00CD406B" w:rsidRPr="00FA5C11" w:rsidRDefault="00CD406B" w:rsidP="00673C12">
            <w:pPr>
              <w:pStyle w:val="ConsPlusCell"/>
              <w:snapToGrid w:val="0"/>
              <w:jc w:val="center"/>
              <w:rPr>
                <w:rFonts w:ascii="Times New Roman" w:hAnsi="Times New Roman" w:cs="Times New Roman"/>
                <w:sz w:val="20"/>
                <w:szCs w:val="20"/>
              </w:rPr>
            </w:pPr>
          </w:p>
        </w:tc>
        <w:tc>
          <w:tcPr>
            <w:tcW w:w="1248" w:type="dxa"/>
            <w:tcBorders>
              <w:left w:val="single" w:sz="4" w:space="0" w:color="000000"/>
              <w:bottom w:val="single" w:sz="4" w:space="0" w:color="000000"/>
            </w:tcBorders>
            <w:vAlign w:val="center"/>
          </w:tcPr>
          <w:p w:rsidR="00CD406B" w:rsidRPr="00FA5C11" w:rsidRDefault="00CD406B" w:rsidP="00673C12">
            <w:pPr>
              <w:pStyle w:val="ConsPlusCell"/>
              <w:snapToGrid w:val="0"/>
              <w:jc w:val="center"/>
              <w:rPr>
                <w:rFonts w:ascii="Times New Roman" w:hAnsi="Times New Roman" w:cs="Times New Roman"/>
                <w:sz w:val="20"/>
                <w:szCs w:val="20"/>
              </w:rPr>
            </w:pPr>
          </w:p>
        </w:tc>
        <w:tc>
          <w:tcPr>
            <w:tcW w:w="960" w:type="dxa"/>
            <w:tcBorders>
              <w:left w:val="single" w:sz="4" w:space="0" w:color="000000"/>
              <w:bottom w:val="single" w:sz="4" w:space="0" w:color="000000"/>
            </w:tcBorders>
            <w:vAlign w:val="center"/>
          </w:tcPr>
          <w:p w:rsidR="00CD406B" w:rsidRPr="00FA5C11" w:rsidRDefault="00CD406B" w:rsidP="00673C12">
            <w:pPr>
              <w:pStyle w:val="ConsPlusCell"/>
              <w:snapToGrid w:val="0"/>
              <w:jc w:val="center"/>
              <w:rPr>
                <w:rFonts w:ascii="Times New Roman" w:hAnsi="Times New Roman" w:cs="Times New Roman"/>
                <w:sz w:val="20"/>
                <w:szCs w:val="20"/>
              </w:rPr>
            </w:pPr>
          </w:p>
        </w:tc>
        <w:tc>
          <w:tcPr>
            <w:tcW w:w="960" w:type="dxa"/>
            <w:tcBorders>
              <w:left w:val="single" w:sz="4" w:space="0" w:color="000000"/>
              <w:bottom w:val="single" w:sz="4" w:space="0" w:color="000000"/>
            </w:tcBorders>
            <w:vAlign w:val="center"/>
          </w:tcPr>
          <w:p w:rsidR="00CD406B" w:rsidRPr="00FA5C11" w:rsidRDefault="00CD406B" w:rsidP="00673C12">
            <w:pPr>
              <w:pStyle w:val="ConsPlusCell"/>
              <w:snapToGrid w:val="0"/>
              <w:jc w:val="center"/>
              <w:rPr>
                <w:rFonts w:ascii="Times New Roman" w:hAnsi="Times New Roman" w:cs="Times New Roman"/>
                <w:sz w:val="20"/>
                <w:szCs w:val="20"/>
              </w:rPr>
            </w:pPr>
          </w:p>
        </w:tc>
        <w:tc>
          <w:tcPr>
            <w:tcW w:w="960" w:type="dxa"/>
            <w:tcBorders>
              <w:left w:val="single" w:sz="4" w:space="0" w:color="000000"/>
              <w:bottom w:val="single" w:sz="4" w:space="0" w:color="000000"/>
            </w:tcBorders>
            <w:vAlign w:val="center"/>
          </w:tcPr>
          <w:p w:rsidR="00CD406B" w:rsidRPr="00FA5C11" w:rsidRDefault="00CD406B" w:rsidP="00673C12">
            <w:pPr>
              <w:pStyle w:val="ConsPlusCell"/>
              <w:snapToGrid w:val="0"/>
              <w:jc w:val="center"/>
              <w:rPr>
                <w:rFonts w:ascii="Times New Roman" w:hAnsi="Times New Roman" w:cs="Times New Roman"/>
                <w:sz w:val="20"/>
                <w:szCs w:val="20"/>
              </w:rPr>
            </w:pPr>
          </w:p>
        </w:tc>
        <w:tc>
          <w:tcPr>
            <w:tcW w:w="960" w:type="dxa"/>
            <w:tcBorders>
              <w:left w:val="single" w:sz="4" w:space="0" w:color="000000"/>
              <w:bottom w:val="single" w:sz="4" w:space="0" w:color="000000"/>
            </w:tcBorders>
            <w:vAlign w:val="center"/>
          </w:tcPr>
          <w:p w:rsidR="00CD406B" w:rsidRPr="00FA5C11" w:rsidRDefault="00CD406B" w:rsidP="00673C12">
            <w:pPr>
              <w:pStyle w:val="ConsPlusCell"/>
              <w:snapToGrid w:val="0"/>
              <w:jc w:val="center"/>
              <w:rPr>
                <w:rFonts w:ascii="Times New Roman" w:hAnsi="Times New Roman" w:cs="Times New Roman"/>
                <w:sz w:val="20"/>
                <w:szCs w:val="20"/>
              </w:rPr>
            </w:pPr>
          </w:p>
        </w:tc>
        <w:tc>
          <w:tcPr>
            <w:tcW w:w="960" w:type="dxa"/>
            <w:tcBorders>
              <w:left w:val="single" w:sz="4" w:space="0" w:color="000000"/>
              <w:bottom w:val="single" w:sz="4" w:space="0" w:color="000000"/>
            </w:tcBorders>
            <w:vAlign w:val="center"/>
          </w:tcPr>
          <w:p w:rsidR="00CD406B" w:rsidRPr="00FA5C11" w:rsidRDefault="00CD406B" w:rsidP="00673C12">
            <w:pPr>
              <w:pStyle w:val="ConsPlusCell"/>
              <w:snapToGrid w:val="0"/>
              <w:jc w:val="center"/>
              <w:rPr>
                <w:rFonts w:ascii="Times New Roman" w:hAnsi="Times New Roman" w:cs="Times New Roman"/>
                <w:sz w:val="20"/>
                <w:szCs w:val="20"/>
              </w:rPr>
            </w:pPr>
          </w:p>
        </w:tc>
        <w:tc>
          <w:tcPr>
            <w:tcW w:w="1292" w:type="dxa"/>
            <w:tcBorders>
              <w:left w:val="single" w:sz="4" w:space="0" w:color="000000"/>
              <w:bottom w:val="single" w:sz="4" w:space="0" w:color="000000"/>
              <w:right w:val="single" w:sz="4" w:space="0" w:color="000000"/>
            </w:tcBorders>
            <w:vAlign w:val="center"/>
          </w:tcPr>
          <w:p w:rsidR="00CD406B" w:rsidRPr="00FA5C11" w:rsidRDefault="00CD406B" w:rsidP="00673C12">
            <w:pPr>
              <w:pStyle w:val="ConsPlusCell"/>
              <w:snapToGrid w:val="0"/>
              <w:jc w:val="center"/>
              <w:rPr>
                <w:rFonts w:ascii="Times New Roman" w:hAnsi="Times New Roman" w:cs="Times New Roman"/>
                <w:sz w:val="20"/>
                <w:szCs w:val="20"/>
              </w:rPr>
            </w:pPr>
          </w:p>
        </w:tc>
      </w:tr>
      <w:tr w:rsidR="00CD406B" w:rsidRPr="00FA5C11" w:rsidTr="00673C12">
        <w:trPr>
          <w:jc w:val="center"/>
        </w:trPr>
        <w:tc>
          <w:tcPr>
            <w:tcW w:w="960" w:type="dxa"/>
            <w:tcBorders>
              <w:left w:val="single" w:sz="4" w:space="0" w:color="000000"/>
              <w:bottom w:val="single" w:sz="4" w:space="0" w:color="000000"/>
            </w:tcBorders>
            <w:vAlign w:val="center"/>
          </w:tcPr>
          <w:p w:rsidR="00CD406B" w:rsidRPr="00FA5C11" w:rsidRDefault="00CD406B" w:rsidP="00673C12">
            <w:pPr>
              <w:pStyle w:val="ConsPlusCell"/>
              <w:snapToGrid w:val="0"/>
              <w:jc w:val="center"/>
              <w:rPr>
                <w:rFonts w:ascii="Times New Roman" w:hAnsi="Times New Roman" w:cs="Times New Roman"/>
                <w:sz w:val="20"/>
                <w:szCs w:val="20"/>
              </w:rPr>
            </w:pPr>
          </w:p>
        </w:tc>
        <w:tc>
          <w:tcPr>
            <w:tcW w:w="1056" w:type="dxa"/>
            <w:tcBorders>
              <w:left w:val="single" w:sz="4" w:space="0" w:color="000000"/>
              <w:bottom w:val="single" w:sz="4" w:space="0" w:color="000000"/>
            </w:tcBorders>
            <w:vAlign w:val="center"/>
          </w:tcPr>
          <w:p w:rsidR="00CD406B" w:rsidRPr="00FA5C11" w:rsidRDefault="00CD406B" w:rsidP="00673C12">
            <w:pPr>
              <w:pStyle w:val="ConsPlusCell"/>
              <w:snapToGrid w:val="0"/>
              <w:jc w:val="center"/>
              <w:rPr>
                <w:rFonts w:ascii="Times New Roman" w:hAnsi="Times New Roman" w:cs="Times New Roman"/>
                <w:sz w:val="20"/>
                <w:szCs w:val="20"/>
              </w:rPr>
            </w:pPr>
          </w:p>
        </w:tc>
        <w:tc>
          <w:tcPr>
            <w:tcW w:w="1248" w:type="dxa"/>
            <w:tcBorders>
              <w:left w:val="single" w:sz="4" w:space="0" w:color="000000"/>
              <w:bottom w:val="single" w:sz="4" w:space="0" w:color="000000"/>
            </w:tcBorders>
            <w:vAlign w:val="center"/>
          </w:tcPr>
          <w:p w:rsidR="00CD406B" w:rsidRPr="00FA5C11" w:rsidRDefault="00CD406B" w:rsidP="00673C12">
            <w:pPr>
              <w:pStyle w:val="ConsPlusCell"/>
              <w:snapToGrid w:val="0"/>
              <w:jc w:val="center"/>
              <w:rPr>
                <w:rFonts w:ascii="Times New Roman" w:hAnsi="Times New Roman" w:cs="Times New Roman"/>
                <w:sz w:val="20"/>
                <w:szCs w:val="20"/>
              </w:rPr>
            </w:pPr>
          </w:p>
        </w:tc>
        <w:tc>
          <w:tcPr>
            <w:tcW w:w="960" w:type="dxa"/>
            <w:tcBorders>
              <w:left w:val="single" w:sz="4" w:space="0" w:color="000000"/>
              <w:bottom w:val="single" w:sz="4" w:space="0" w:color="000000"/>
            </w:tcBorders>
            <w:vAlign w:val="center"/>
          </w:tcPr>
          <w:p w:rsidR="00CD406B" w:rsidRPr="00FA5C11" w:rsidRDefault="00CD406B" w:rsidP="00673C12">
            <w:pPr>
              <w:pStyle w:val="ConsPlusCell"/>
              <w:snapToGrid w:val="0"/>
              <w:jc w:val="center"/>
              <w:rPr>
                <w:rFonts w:ascii="Times New Roman" w:hAnsi="Times New Roman" w:cs="Times New Roman"/>
                <w:sz w:val="20"/>
                <w:szCs w:val="20"/>
              </w:rPr>
            </w:pPr>
          </w:p>
        </w:tc>
        <w:tc>
          <w:tcPr>
            <w:tcW w:w="960" w:type="dxa"/>
            <w:tcBorders>
              <w:left w:val="single" w:sz="4" w:space="0" w:color="000000"/>
              <w:bottom w:val="single" w:sz="4" w:space="0" w:color="000000"/>
            </w:tcBorders>
            <w:vAlign w:val="center"/>
          </w:tcPr>
          <w:p w:rsidR="00CD406B" w:rsidRPr="00FA5C11" w:rsidRDefault="00CD406B" w:rsidP="00673C12">
            <w:pPr>
              <w:pStyle w:val="ConsPlusCell"/>
              <w:snapToGrid w:val="0"/>
              <w:jc w:val="center"/>
              <w:rPr>
                <w:rFonts w:ascii="Times New Roman" w:hAnsi="Times New Roman" w:cs="Times New Roman"/>
                <w:sz w:val="20"/>
                <w:szCs w:val="20"/>
              </w:rPr>
            </w:pPr>
          </w:p>
        </w:tc>
        <w:tc>
          <w:tcPr>
            <w:tcW w:w="960" w:type="dxa"/>
            <w:tcBorders>
              <w:left w:val="single" w:sz="4" w:space="0" w:color="000000"/>
              <w:bottom w:val="single" w:sz="4" w:space="0" w:color="000000"/>
            </w:tcBorders>
            <w:vAlign w:val="center"/>
          </w:tcPr>
          <w:p w:rsidR="00CD406B" w:rsidRPr="00FA5C11" w:rsidRDefault="00CD406B" w:rsidP="00673C12">
            <w:pPr>
              <w:pStyle w:val="ConsPlusCell"/>
              <w:snapToGrid w:val="0"/>
              <w:jc w:val="center"/>
              <w:rPr>
                <w:rFonts w:ascii="Times New Roman" w:hAnsi="Times New Roman" w:cs="Times New Roman"/>
                <w:sz w:val="20"/>
                <w:szCs w:val="20"/>
              </w:rPr>
            </w:pPr>
          </w:p>
        </w:tc>
        <w:tc>
          <w:tcPr>
            <w:tcW w:w="960" w:type="dxa"/>
            <w:tcBorders>
              <w:left w:val="single" w:sz="4" w:space="0" w:color="000000"/>
              <w:bottom w:val="single" w:sz="4" w:space="0" w:color="000000"/>
            </w:tcBorders>
            <w:vAlign w:val="center"/>
          </w:tcPr>
          <w:p w:rsidR="00CD406B" w:rsidRPr="00FA5C11" w:rsidRDefault="00CD406B" w:rsidP="00673C12">
            <w:pPr>
              <w:pStyle w:val="ConsPlusCell"/>
              <w:snapToGrid w:val="0"/>
              <w:jc w:val="center"/>
              <w:rPr>
                <w:rFonts w:ascii="Times New Roman" w:hAnsi="Times New Roman" w:cs="Times New Roman"/>
                <w:sz w:val="20"/>
                <w:szCs w:val="20"/>
              </w:rPr>
            </w:pPr>
          </w:p>
        </w:tc>
        <w:tc>
          <w:tcPr>
            <w:tcW w:w="960" w:type="dxa"/>
            <w:tcBorders>
              <w:left w:val="single" w:sz="4" w:space="0" w:color="000000"/>
              <w:bottom w:val="single" w:sz="4" w:space="0" w:color="000000"/>
            </w:tcBorders>
            <w:vAlign w:val="center"/>
          </w:tcPr>
          <w:p w:rsidR="00CD406B" w:rsidRPr="00FA5C11" w:rsidRDefault="00CD406B" w:rsidP="00673C12">
            <w:pPr>
              <w:pStyle w:val="ConsPlusCell"/>
              <w:snapToGrid w:val="0"/>
              <w:jc w:val="center"/>
              <w:rPr>
                <w:rFonts w:ascii="Times New Roman" w:hAnsi="Times New Roman" w:cs="Times New Roman"/>
                <w:sz w:val="20"/>
                <w:szCs w:val="20"/>
              </w:rPr>
            </w:pPr>
          </w:p>
        </w:tc>
        <w:tc>
          <w:tcPr>
            <w:tcW w:w="1292" w:type="dxa"/>
            <w:tcBorders>
              <w:left w:val="single" w:sz="4" w:space="0" w:color="000000"/>
              <w:bottom w:val="single" w:sz="4" w:space="0" w:color="000000"/>
              <w:right w:val="single" w:sz="4" w:space="0" w:color="000000"/>
            </w:tcBorders>
            <w:vAlign w:val="center"/>
          </w:tcPr>
          <w:p w:rsidR="00CD406B" w:rsidRPr="00FA5C11" w:rsidRDefault="00CD406B" w:rsidP="00673C12">
            <w:pPr>
              <w:pStyle w:val="ConsPlusCell"/>
              <w:snapToGrid w:val="0"/>
              <w:jc w:val="center"/>
              <w:rPr>
                <w:rFonts w:ascii="Times New Roman" w:hAnsi="Times New Roman" w:cs="Times New Roman"/>
                <w:sz w:val="20"/>
                <w:szCs w:val="20"/>
              </w:rPr>
            </w:pPr>
          </w:p>
        </w:tc>
      </w:tr>
    </w:tbl>
    <w:p w:rsidR="00CD406B" w:rsidRPr="00FA5C11" w:rsidRDefault="00CD406B" w:rsidP="00CD406B">
      <w:pPr>
        <w:pStyle w:val="a5"/>
        <w:rPr>
          <w:rFonts w:cs="Times New Roman"/>
        </w:rPr>
      </w:pPr>
    </w:p>
    <w:p w:rsidR="00CD406B" w:rsidRPr="00FA5C11" w:rsidRDefault="00CD406B" w:rsidP="00CD406B">
      <w:pPr>
        <w:pStyle w:val="a5"/>
        <w:rPr>
          <w:rFonts w:cs="Times New Roman"/>
        </w:rPr>
      </w:pPr>
    </w:p>
    <w:p w:rsidR="00CD406B" w:rsidRPr="00FA5C11" w:rsidRDefault="00CD406B" w:rsidP="00CD406B">
      <w:pPr>
        <w:pStyle w:val="a5"/>
        <w:rPr>
          <w:rFonts w:cs="Times New Roman"/>
        </w:rPr>
      </w:pPr>
    </w:p>
    <w:p w:rsidR="00CD406B" w:rsidRPr="00FA5C11" w:rsidRDefault="00CD406B" w:rsidP="00CD406B">
      <w:pPr>
        <w:pStyle w:val="a5"/>
        <w:rPr>
          <w:rFonts w:cs="Times New Roman"/>
        </w:rPr>
      </w:pPr>
    </w:p>
    <w:p w:rsidR="00CD406B" w:rsidRPr="00FA5C11" w:rsidRDefault="00CD406B" w:rsidP="00CD406B">
      <w:pPr>
        <w:pStyle w:val="a5"/>
        <w:rPr>
          <w:rFonts w:cs="Times New Roman"/>
        </w:rPr>
      </w:pPr>
    </w:p>
    <w:p w:rsidR="00CD406B" w:rsidRPr="00FA5C11" w:rsidRDefault="00CD406B" w:rsidP="00CD406B">
      <w:pPr>
        <w:pStyle w:val="a5"/>
        <w:rPr>
          <w:rFonts w:cs="Times New Roman"/>
        </w:rPr>
      </w:pPr>
    </w:p>
    <w:p w:rsidR="00CD406B" w:rsidRPr="00FA5C11" w:rsidRDefault="00CD406B" w:rsidP="00CD406B">
      <w:pPr>
        <w:pStyle w:val="a5"/>
        <w:rPr>
          <w:rFonts w:cs="Times New Roman"/>
        </w:rPr>
      </w:pPr>
    </w:p>
    <w:p w:rsidR="00CD406B" w:rsidRPr="00FA5C11" w:rsidRDefault="00CD406B" w:rsidP="00CD406B">
      <w:pPr>
        <w:pStyle w:val="a5"/>
        <w:rPr>
          <w:rFonts w:cs="Times New Roman"/>
        </w:rPr>
      </w:pPr>
    </w:p>
    <w:p w:rsidR="00CD406B" w:rsidRPr="00FA5C11" w:rsidRDefault="00CD406B" w:rsidP="00CD406B">
      <w:pPr>
        <w:pStyle w:val="a5"/>
        <w:rPr>
          <w:rFonts w:cs="Times New Roman"/>
        </w:rPr>
      </w:pPr>
    </w:p>
    <w:p w:rsidR="00CD406B" w:rsidRPr="00FA5C11" w:rsidRDefault="00CD406B" w:rsidP="00CD406B">
      <w:pPr>
        <w:pageBreakBefore/>
        <w:widowControl/>
        <w:spacing w:after="200" w:line="276" w:lineRule="auto"/>
        <w:jc w:val="right"/>
        <w:rPr>
          <w:rFonts w:cs="Times New Roman"/>
          <w:sz w:val="24"/>
          <w:szCs w:val="24"/>
        </w:rPr>
      </w:pPr>
      <w:r w:rsidRPr="00FA5C11">
        <w:rPr>
          <w:rFonts w:cs="Times New Roman"/>
          <w:sz w:val="24"/>
          <w:szCs w:val="24"/>
        </w:rPr>
        <w:lastRenderedPageBreak/>
        <w:t>Приложение № 5</w:t>
      </w:r>
    </w:p>
    <w:p w:rsidR="00CD406B" w:rsidRPr="00FA5C11" w:rsidRDefault="00CD406B" w:rsidP="00CD406B">
      <w:pPr>
        <w:ind w:firstLine="720"/>
        <w:jc w:val="both"/>
        <w:rPr>
          <w:rFonts w:cs="Times New Roman"/>
          <w:sz w:val="24"/>
          <w:szCs w:val="24"/>
        </w:rPr>
      </w:pPr>
    </w:p>
    <w:p w:rsidR="00CD406B" w:rsidRPr="00FA5C11" w:rsidRDefault="00CD406B" w:rsidP="00CD406B">
      <w:pPr>
        <w:ind w:firstLine="720"/>
        <w:jc w:val="right"/>
        <w:rPr>
          <w:rFonts w:cs="Times New Roman"/>
          <w:sz w:val="24"/>
          <w:szCs w:val="24"/>
        </w:rPr>
      </w:pPr>
      <w:r w:rsidRPr="00FA5C11">
        <w:rPr>
          <w:rFonts w:cs="Times New Roman"/>
          <w:sz w:val="24"/>
          <w:szCs w:val="24"/>
        </w:rPr>
        <w:t>_________________________________________</w:t>
      </w:r>
    </w:p>
    <w:p w:rsidR="00CD406B" w:rsidRPr="00FA5C11" w:rsidRDefault="00CD406B" w:rsidP="00CD406B">
      <w:pPr>
        <w:ind w:firstLine="720"/>
        <w:jc w:val="right"/>
        <w:rPr>
          <w:rFonts w:cs="Times New Roman"/>
        </w:rPr>
      </w:pPr>
      <w:r w:rsidRPr="00FA5C11">
        <w:rPr>
          <w:rFonts w:cs="Times New Roman"/>
        </w:rPr>
        <w:t>(руководителю органа местного самоуправления,</w:t>
      </w:r>
    </w:p>
    <w:p w:rsidR="00CD406B" w:rsidRPr="00FA5C11" w:rsidRDefault="00CD406B" w:rsidP="00CD406B">
      <w:pPr>
        <w:ind w:firstLine="720"/>
        <w:jc w:val="right"/>
        <w:rPr>
          <w:rFonts w:cs="Times New Roman"/>
        </w:rPr>
      </w:pPr>
      <w:r w:rsidRPr="00FA5C11">
        <w:rPr>
          <w:rFonts w:cs="Times New Roman"/>
        </w:rPr>
        <w:t>осуществляющего принятие на учет граждан</w:t>
      </w:r>
    </w:p>
    <w:p w:rsidR="00CD406B" w:rsidRPr="00FA5C11" w:rsidRDefault="00CD406B" w:rsidP="00CD406B">
      <w:pPr>
        <w:ind w:firstLine="720"/>
        <w:jc w:val="right"/>
        <w:rPr>
          <w:rFonts w:cs="Times New Roman"/>
        </w:rPr>
      </w:pPr>
      <w:r w:rsidRPr="00FA5C11">
        <w:rPr>
          <w:rFonts w:cs="Times New Roman"/>
        </w:rPr>
        <w:t>в качестве нуждающихся в жилых помещениях)</w:t>
      </w:r>
    </w:p>
    <w:p w:rsidR="00CD406B" w:rsidRPr="00FA5C11" w:rsidRDefault="00CD406B" w:rsidP="00CD406B">
      <w:pPr>
        <w:autoSpaceDE w:val="0"/>
        <w:jc w:val="both"/>
        <w:rPr>
          <w:rFonts w:cs="Times New Roman"/>
          <w:color w:val="4E4E4E"/>
          <w:sz w:val="28"/>
          <w:szCs w:val="28"/>
        </w:rPr>
      </w:pPr>
    </w:p>
    <w:p w:rsidR="00CD406B" w:rsidRPr="00FA5C11" w:rsidRDefault="00CD406B" w:rsidP="00CD406B">
      <w:pPr>
        <w:autoSpaceDE w:val="0"/>
        <w:jc w:val="both"/>
        <w:rPr>
          <w:rFonts w:cs="Times New Roman"/>
          <w:color w:val="4E4E4E"/>
          <w:sz w:val="28"/>
          <w:szCs w:val="28"/>
        </w:rPr>
      </w:pPr>
    </w:p>
    <w:p w:rsidR="00CD406B" w:rsidRPr="00FA5C11" w:rsidRDefault="00CD406B" w:rsidP="00CD406B">
      <w:pPr>
        <w:autoSpaceDE w:val="0"/>
        <w:jc w:val="both"/>
        <w:rPr>
          <w:rFonts w:cs="Times New Roman"/>
          <w:color w:val="4E4E4E"/>
          <w:sz w:val="28"/>
          <w:szCs w:val="28"/>
        </w:rPr>
      </w:pPr>
    </w:p>
    <w:p w:rsidR="00CD406B" w:rsidRPr="00FA5C11" w:rsidRDefault="00CD406B" w:rsidP="00CD406B">
      <w:pPr>
        <w:autoSpaceDE w:val="0"/>
        <w:jc w:val="both"/>
        <w:rPr>
          <w:rFonts w:cs="Times New Roman"/>
          <w:color w:val="4E4E4E"/>
          <w:sz w:val="28"/>
          <w:szCs w:val="28"/>
        </w:rPr>
      </w:pPr>
    </w:p>
    <w:p w:rsidR="00CD406B" w:rsidRPr="00FA5C11" w:rsidRDefault="00CD406B" w:rsidP="00CD406B">
      <w:pPr>
        <w:widowControl/>
        <w:jc w:val="center"/>
        <w:rPr>
          <w:rFonts w:cs="Times New Roman"/>
          <w:b/>
          <w:sz w:val="24"/>
          <w:szCs w:val="24"/>
        </w:rPr>
      </w:pPr>
      <w:r w:rsidRPr="00FA5C11">
        <w:rPr>
          <w:rFonts w:cs="Times New Roman"/>
          <w:b/>
          <w:sz w:val="24"/>
          <w:szCs w:val="24"/>
        </w:rPr>
        <w:t>ЗАЯВЛЕНИЕ</w:t>
      </w:r>
    </w:p>
    <w:p w:rsidR="00CD406B" w:rsidRPr="00FA5C11" w:rsidRDefault="00CD406B" w:rsidP="00CD406B">
      <w:pPr>
        <w:widowControl/>
        <w:jc w:val="center"/>
        <w:rPr>
          <w:rFonts w:cs="Times New Roman"/>
          <w:b/>
          <w:sz w:val="24"/>
          <w:szCs w:val="24"/>
        </w:rPr>
      </w:pPr>
      <w:r w:rsidRPr="00FA5C11">
        <w:rPr>
          <w:rFonts w:cs="Times New Roman"/>
          <w:b/>
          <w:sz w:val="24"/>
          <w:szCs w:val="24"/>
        </w:rPr>
        <w:t>о согласие на использование персональных данных, представленных в орган учета</w:t>
      </w:r>
    </w:p>
    <w:p w:rsidR="00CD406B" w:rsidRPr="00FA5C11" w:rsidRDefault="00CD406B" w:rsidP="00CD406B">
      <w:pPr>
        <w:widowControl/>
        <w:jc w:val="center"/>
        <w:rPr>
          <w:rFonts w:cs="Times New Roman"/>
          <w:b/>
          <w:sz w:val="24"/>
          <w:szCs w:val="24"/>
        </w:rPr>
      </w:pPr>
      <w:r w:rsidRPr="00FA5C11">
        <w:rPr>
          <w:rFonts w:cs="Times New Roman"/>
          <w:b/>
          <w:sz w:val="24"/>
          <w:szCs w:val="24"/>
        </w:rPr>
        <w:t xml:space="preserve"> для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CD406B" w:rsidRPr="00FA5C11" w:rsidRDefault="00CD406B" w:rsidP="00CD406B">
      <w:pPr>
        <w:autoSpaceDE w:val="0"/>
        <w:jc w:val="both"/>
        <w:rPr>
          <w:rFonts w:cs="Times New Roman"/>
          <w:color w:val="4E4E4E"/>
          <w:sz w:val="28"/>
          <w:szCs w:val="28"/>
        </w:rPr>
      </w:pPr>
    </w:p>
    <w:p w:rsidR="00CD406B" w:rsidRPr="00FA5C11" w:rsidRDefault="00CD406B" w:rsidP="00CD406B">
      <w:pPr>
        <w:autoSpaceDE w:val="0"/>
        <w:jc w:val="both"/>
        <w:rPr>
          <w:rFonts w:cs="Times New Roman"/>
          <w:color w:val="4E4E4E"/>
          <w:sz w:val="28"/>
          <w:szCs w:val="28"/>
        </w:rPr>
      </w:pPr>
    </w:p>
    <w:p w:rsidR="00CD406B" w:rsidRPr="00FA5C11" w:rsidRDefault="00CD406B" w:rsidP="00CD406B">
      <w:pPr>
        <w:jc w:val="both"/>
        <w:rPr>
          <w:rFonts w:cs="Times New Roman"/>
          <w:sz w:val="24"/>
          <w:szCs w:val="24"/>
        </w:rPr>
      </w:pPr>
      <w:r w:rsidRPr="00FA5C11">
        <w:rPr>
          <w:rFonts w:cs="Times New Roman"/>
          <w:sz w:val="24"/>
          <w:szCs w:val="24"/>
        </w:rPr>
        <w:t>Я,______________________________________________________________________________</w:t>
      </w:r>
    </w:p>
    <w:p w:rsidR="00CD406B" w:rsidRPr="00FA5C11" w:rsidRDefault="00CD406B" w:rsidP="00CD406B">
      <w:pPr>
        <w:pStyle w:val="a4"/>
        <w:spacing w:before="0" w:after="0"/>
        <w:ind w:firstLine="709"/>
        <w:jc w:val="center"/>
        <w:rPr>
          <w:rFonts w:cs="Times New Roman"/>
          <w:sz w:val="16"/>
          <w:szCs w:val="16"/>
        </w:rPr>
      </w:pPr>
      <w:r w:rsidRPr="00FA5C11">
        <w:rPr>
          <w:rFonts w:cs="Times New Roman"/>
          <w:sz w:val="16"/>
          <w:szCs w:val="16"/>
        </w:rPr>
        <w:t>(ФИО)</w:t>
      </w:r>
    </w:p>
    <w:p w:rsidR="00CD406B" w:rsidRPr="00FA5C11" w:rsidRDefault="00CD406B" w:rsidP="00CD406B">
      <w:pPr>
        <w:jc w:val="both"/>
        <w:rPr>
          <w:rFonts w:cs="Times New Roman"/>
          <w:sz w:val="24"/>
          <w:szCs w:val="24"/>
        </w:rPr>
      </w:pPr>
      <w:r w:rsidRPr="00FA5C11">
        <w:rPr>
          <w:rFonts w:cs="Times New Roman"/>
          <w:sz w:val="24"/>
          <w:szCs w:val="24"/>
        </w:rPr>
        <w:t>представляющий установленные документы в _______________________________________</w:t>
      </w:r>
    </w:p>
    <w:p w:rsidR="00CD406B" w:rsidRPr="00FA5C11" w:rsidRDefault="00CD406B" w:rsidP="00CD406B">
      <w:pPr>
        <w:pStyle w:val="a4"/>
        <w:spacing w:before="0" w:after="0"/>
        <w:ind w:firstLine="709"/>
        <w:jc w:val="center"/>
        <w:rPr>
          <w:rFonts w:cs="Times New Roman"/>
          <w:sz w:val="16"/>
          <w:szCs w:val="16"/>
        </w:rPr>
      </w:pPr>
      <w:r w:rsidRPr="00FA5C11">
        <w:rPr>
          <w:rFonts w:cs="Times New Roman"/>
          <w:sz w:val="16"/>
          <w:szCs w:val="16"/>
        </w:rPr>
        <w:t xml:space="preserve">                                                                                             (наименование органа учета)</w:t>
      </w:r>
    </w:p>
    <w:p w:rsidR="00CD406B" w:rsidRPr="00FA5C11" w:rsidRDefault="00CD406B" w:rsidP="00CD406B">
      <w:pPr>
        <w:jc w:val="both"/>
        <w:rPr>
          <w:rFonts w:cs="Times New Roman"/>
          <w:sz w:val="24"/>
          <w:szCs w:val="24"/>
        </w:rPr>
      </w:pPr>
      <w:r w:rsidRPr="00FA5C11">
        <w:rPr>
          <w:rFonts w:cs="Times New Roman"/>
          <w:sz w:val="24"/>
          <w:szCs w:val="24"/>
        </w:rPr>
        <w:t>_________________________________________________________ в отношении себя и моих детей: __________________________________________________________________________</w:t>
      </w:r>
    </w:p>
    <w:p w:rsidR="00CD406B" w:rsidRPr="00FA5C11" w:rsidRDefault="00CD406B" w:rsidP="00CD406B">
      <w:pPr>
        <w:jc w:val="both"/>
        <w:rPr>
          <w:rFonts w:cs="Times New Roman"/>
          <w:sz w:val="24"/>
          <w:szCs w:val="24"/>
        </w:rPr>
      </w:pPr>
      <w:r w:rsidRPr="00FA5C11">
        <w:rPr>
          <w:rFonts w:cs="Times New Roman"/>
          <w:sz w:val="24"/>
          <w:szCs w:val="24"/>
        </w:rPr>
        <w:t>________________________________________________________________________________</w:t>
      </w:r>
    </w:p>
    <w:p w:rsidR="00CD406B" w:rsidRPr="00FA5C11" w:rsidRDefault="00CD406B" w:rsidP="00CD406B">
      <w:pPr>
        <w:jc w:val="both"/>
        <w:rPr>
          <w:rFonts w:cs="Times New Roman"/>
          <w:sz w:val="24"/>
          <w:szCs w:val="24"/>
        </w:rPr>
      </w:pPr>
      <w:r w:rsidRPr="00FA5C11">
        <w:rPr>
          <w:rFonts w:cs="Times New Roman"/>
          <w:sz w:val="24"/>
          <w:szCs w:val="24"/>
        </w:rPr>
        <w:t>________________________________________________________________________________</w:t>
      </w:r>
    </w:p>
    <w:p w:rsidR="00CD406B" w:rsidRPr="00FA5C11" w:rsidRDefault="00CD406B" w:rsidP="00CD406B">
      <w:pPr>
        <w:pStyle w:val="a4"/>
        <w:spacing w:before="0" w:after="0"/>
        <w:ind w:firstLine="709"/>
        <w:jc w:val="center"/>
        <w:rPr>
          <w:rFonts w:cs="Times New Roman"/>
          <w:sz w:val="16"/>
          <w:szCs w:val="16"/>
        </w:rPr>
      </w:pPr>
      <w:r w:rsidRPr="00FA5C11">
        <w:rPr>
          <w:rFonts w:cs="Times New Roman"/>
          <w:sz w:val="16"/>
          <w:szCs w:val="16"/>
        </w:rPr>
        <w:t>(указать фамилии, имена, отчества, даты рождения детей)</w:t>
      </w:r>
    </w:p>
    <w:p w:rsidR="00CD406B" w:rsidRPr="00FA5C11" w:rsidRDefault="00CD406B" w:rsidP="00CD406B">
      <w:pPr>
        <w:jc w:val="both"/>
        <w:rPr>
          <w:rFonts w:cs="Times New Roman"/>
          <w:sz w:val="24"/>
          <w:szCs w:val="24"/>
        </w:rPr>
      </w:pPr>
      <w:r w:rsidRPr="00FA5C11">
        <w:rPr>
          <w:rFonts w:cs="Times New Roman"/>
          <w:sz w:val="24"/>
          <w:szCs w:val="24"/>
        </w:rPr>
        <w:t>выражаю согласие на использование персональных данных, содержащихся в предоставленных документах.</w:t>
      </w:r>
    </w:p>
    <w:p w:rsidR="00CD406B" w:rsidRPr="00FA5C11" w:rsidRDefault="00CD406B" w:rsidP="00CD406B">
      <w:pPr>
        <w:jc w:val="both"/>
        <w:rPr>
          <w:rFonts w:cs="Times New Roman"/>
          <w:sz w:val="24"/>
          <w:szCs w:val="24"/>
        </w:rPr>
      </w:pPr>
    </w:p>
    <w:p w:rsidR="00CD406B" w:rsidRPr="00FA5C11" w:rsidRDefault="00CD406B" w:rsidP="00CD406B">
      <w:pPr>
        <w:jc w:val="both"/>
        <w:rPr>
          <w:rFonts w:cs="Times New Roman"/>
          <w:sz w:val="24"/>
          <w:szCs w:val="24"/>
        </w:rPr>
      </w:pPr>
      <w:r w:rsidRPr="00FA5C11">
        <w:rPr>
          <w:rFonts w:cs="Times New Roman"/>
          <w:sz w:val="24"/>
          <w:szCs w:val="24"/>
        </w:rPr>
        <w:t>Номер заявки на предоставление муниципальной услуги на региональном портале________</w:t>
      </w:r>
    </w:p>
    <w:p w:rsidR="00CD406B" w:rsidRPr="00FA5C11" w:rsidRDefault="00CD406B" w:rsidP="00CD406B">
      <w:pPr>
        <w:jc w:val="both"/>
        <w:rPr>
          <w:rFonts w:cs="Times New Roman"/>
          <w:sz w:val="24"/>
          <w:szCs w:val="24"/>
        </w:rPr>
      </w:pPr>
    </w:p>
    <w:p w:rsidR="00CD406B" w:rsidRPr="00FA5C11" w:rsidRDefault="00CD406B" w:rsidP="00CD406B">
      <w:pPr>
        <w:jc w:val="both"/>
        <w:rPr>
          <w:rFonts w:cs="Times New Roman"/>
          <w:sz w:val="24"/>
          <w:szCs w:val="24"/>
        </w:rPr>
      </w:pPr>
      <w:r w:rsidRPr="00FA5C11">
        <w:rPr>
          <w:rFonts w:cs="Times New Roman"/>
          <w:sz w:val="24"/>
          <w:szCs w:val="24"/>
        </w:rPr>
        <w:t>«____» ___________ 201__ г.                                         _____________/  _______________</w:t>
      </w:r>
    </w:p>
    <w:p w:rsidR="00CD406B" w:rsidRPr="00FA5C11" w:rsidRDefault="00CD406B" w:rsidP="00CD406B">
      <w:pPr>
        <w:pStyle w:val="a4"/>
        <w:spacing w:before="0" w:after="0"/>
        <w:ind w:firstLine="709"/>
        <w:jc w:val="center"/>
        <w:rPr>
          <w:rFonts w:cs="Times New Roman"/>
          <w:sz w:val="16"/>
          <w:szCs w:val="16"/>
        </w:rPr>
      </w:pPr>
      <w:r w:rsidRPr="00FA5C11">
        <w:rPr>
          <w:rFonts w:cs="Times New Roman"/>
          <w:sz w:val="16"/>
          <w:szCs w:val="16"/>
        </w:rPr>
        <w:t xml:space="preserve">                                                                                   (подпись)                                       ФИО</w:t>
      </w:r>
    </w:p>
    <w:p w:rsidR="00CD406B" w:rsidRPr="00FA5C11" w:rsidRDefault="00CD406B" w:rsidP="00CD406B">
      <w:pPr>
        <w:jc w:val="both"/>
        <w:rPr>
          <w:rFonts w:cs="Times New Roman"/>
          <w:sz w:val="24"/>
          <w:szCs w:val="24"/>
        </w:rPr>
      </w:pPr>
    </w:p>
    <w:p w:rsidR="00CD406B" w:rsidRPr="00FA5C11" w:rsidRDefault="00CD406B" w:rsidP="00CD406B">
      <w:pPr>
        <w:pStyle w:val="a5"/>
        <w:rPr>
          <w:rFonts w:cs="Times New Roman"/>
        </w:rPr>
      </w:pPr>
    </w:p>
    <w:p w:rsidR="00CD406B" w:rsidRPr="00FA5C11" w:rsidRDefault="00CD406B" w:rsidP="00CD406B">
      <w:pPr>
        <w:pageBreakBefore/>
        <w:autoSpaceDE w:val="0"/>
        <w:jc w:val="right"/>
        <w:rPr>
          <w:rFonts w:cs="Times New Roman"/>
          <w:sz w:val="24"/>
          <w:szCs w:val="24"/>
        </w:rPr>
      </w:pPr>
      <w:r w:rsidRPr="00FA5C11">
        <w:rPr>
          <w:rFonts w:cs="Times New Roman"/>
          <w:sz w:val="24"/>
          <w:szCs w:val="24"/>
        </w:rPr>
        <w:lastRenderedPageBreak/>
        <w:t>Приложение № 6</w:t>
      </w:r>
    </w:p>
    <w:p w:rsidR="00CD406B" w:rsidRPr="00FA5C11" w:rsidRDefault="00CD406B" w:rsidP="00CD406B">
      <w:pPr>
        <w:autoSpaceDE w:val="0"/>
        <w:rPr>
          <w:rFonts w:cs="Times New Roman"/>
        </w:rPr>
      </w:pPr>
    </w:p>
    <w:p w:rsidR="00CD406B" w:rsidRPr="00FA5C11" w:rsidRDefault="00CD406B" w:rsidP="00CD406B">
      <w:pPr>
        <w:pStyle w:val="ConsPlusNonformat"/>
        <w:widowControl/>
        <w:jc w:val="center"/>
        <w:rPr>
          <w:rFonts w:ascii="Times New Roman" w:hAnsi="Times New Roman" w:cs="Times New Roman"/>
        </w:rPr>
      </w:pPr>
      <w:r w:rsidRPr="00FA5C11">
        <w:rPr>
          <w:rFonts w:ascii="Times New Roman" w:hAnsi="Times New Roman" w:cs="Times New Roman"/>
        </w:rPr>
        <w:t>_____________________________________________________________</w:t>
      </w:r>
    </w:p>
    <w:p w:rsidR="00CD406B" w:rsidRPr="00FA5C11" w:rsidRDefault="00CD406B" w:rsidP="00CD406B">
      <w:pPr>
        <w:pStyle w:val="ConsPlusNonformat"/>
        <w:widowControl/>
        <w:jc w:val="center"/>
        <w:rPr>
          <w:rFonts w:ascii="Times New Roman" w:hAnsi="Times New Roman" w:cs="Times New Roman"/>
          <w:sz w:val="18"/>
          <w:szCs w:val="18"/>
        </w:rPr>
      </w:pPr>
      <w:r w:rsidRPr="00FA5C11">
        <w:rPr>
          <w:rFonts w:ascii="Times New Roman" w:hAnsi="Times New Roman" w:cs="Times New Roman"/>
          <w:sz w:val="18"/>
          <w:szCs w:val="18"/>
        </w:rPr>
        <w:t>(руководителю органа местного самоуправления, осуществляющего</w:t>
      </w:r>
    </w:p>
    <w:p w:rsidR="00CD406B" w:rsidRPr="00FA5C11" w:rsidRDefault="00CD406B" w:rsidP="00CD406B">
      <w:pPr>
        <w:pStyle w:val="ConsPlusNonformat"/>
        <w:widowControl/>
        <w:jc w:val="center"/>
        <w:rPr>
          <w:rFonts w:ascii="Times New Roman" w:hAnsi="Times New Roman" w:cs="Times New Roman"/>
        </w:rPr>
      </w:pPr>
      <w:r w:rsidRPr="00FA5C11">
        <w:rPr>
          <w:rFonts w:ascii="Times New Roman" w:hAnsi="Times New Roman" w:cs="Times New Roman"/>
          <w:sz w:val="18"/>
          <w:szCs w:val="18"/>
        </w:rPr>
        <w:t>принятие на учет граждан качестве нуждающихся в жилых помещениях</w:t>
      </w:r>
      <w:r w:rsidRPr="00FA5C11">
        <w:rPr>
          <w:rFonts w:ascii="Times New Roman" w:hAnsi="Times New Roman" w:cs="Times New Roman"/>
        </w:rPr>
        <w:t>)</w:t>
      </w:r>
    </w:p>
    <w:p w:rsidR="00CD406B" w:rsidRPr="00FA5C11" w:rsidRDefault="00CD406B" w:rsidP="00CD406B">
      <w:pPr>
        <w:pStyle w:val="ConsPlusNonformat"/>
        <w:widowControl/>
        <w:rPr>
          <w:rFonts w:ascii="Times New Roman" w:hAnsi="Times New Roman" w:cs="Times New Roman"/>
        </w:rPr>
      </w:pPr>
    </w:p>
    <w:p w:rsidR="00CD406B" w:rsidRPr="00FA5C11" w:rsidRDefault="00CD406B" w:rsidP="00CD406B">
      <w:pPr>
        <w:pStyle w:val="ConsPlusNonformat"/>
        <w:widowControl/>
        <w:jc w:val="center"/>
        <w:rPr>
          <w:rFonts w:ascii="Times New Roman" w:hAnsi="Times New Roman" w:cs="Times New Roman"/>
          <w:b/>
          <w:sz w:val="24"/>
          <w:szCs w:val="24"/>
        </w:rPr>
      </w:pPr>
    </w:p>
    <w:p w:rsidR="00CD406B" w:rsidRPr="00FA5C11" w:rsidRDefault="00CD406B" w:rsidP="00CD406B">
      <w:pPr>
        <w:pStyle w:val="ConsPlusNonformat"/>
        <w:widowControl/>
        <w:jc w:val="center"/>
        <w:rPr>
          <w:rFonts w:ascii="Times New Roman" w:hAnsi="Times New Roman" w:cs="Times New Roman"/>
          <w:b/>
          <w:sz w:val="24"/>
          <w:szCs w:val="24"/>
        </w:rPr>
      </w:pPr>
      <w:r w:rsidRPr="00FA5C11">
        <w:rPr>
          <w:rFonts w:ascii="Times New Roman" w:hAnsi="Times New Roman" w:cs="Times New Roman"/>
          <w:b/>
          <w:sz w:val="24"/>
          <w:szCs w:val="24"/>
        </w:rPr>
        <w:t>ЗАЯВЛЕНИЕ</w:t>
      </w:r>
    </w:p>
    <w:p w:rsidR="00CD406B" w:rsidRPr="00FA5C11" w:rsidRDefault="00CD406B" w:rsidP="00CD406B">
      <w:pPr>
        <w:pStyle w:val="ConsPlusNonformat"/>
        <w:widowControl/>
        <w:rPr>
          <w:rFonts w:ascii="Times New Roman" w:hAnsi="Times New Roman" w:cs="Times New Roman"/>
          <w:sz w:val="24"/>
          <w:szCs w:val="24"/>
        </w:rPr>
      </w:pPr>
    </w:p>
    <w:p w:rsidR="00CD406B" w:rsidRPr="00FA5C11" w:rsidRDefault="00CD406B" w:rsidP="00CD406B">
      <w:pPr>
        <w:pStyle w:val="ConsPlusNonformat"/>
        <w:widowControl/>
        <w:rPr>
          <w:rFonts w:ascii="Times New Roman" w:hAnsi="Times New Roman" w:cs="Times New Roman"/>
          <w:sz w:val="24"/>
          <w:szCs w:val="24"/>
        </w:rPr>
      </w:pPr>
      <w:r w:rsidRPr="00FA5C11">
        <w:rPr>
          <w:rFonts w:ascii="Times New Roman" w:hAnsi="Times New Roman" w:cs="Times New Roman"/>
          <w:sz w:val="24"/>
          <w:szCs w:val="24"/>
        </w:rPr>
        <w:t xml:space="preserve">    Я,______________________________________________________________________________________________________________________________</w:t>
      </w:r>
    </w:p>
    <w:p w:rsidR="00CD406B" w:rsidRPr="00FA5C11" w:rsidRDefault="00CD406B" w:rsidP="00CD406B">
      <w:pPr>
        <w:pStyle w:val="ConsPlusNonformat"/>
        <w:widowControl/>
        <w:rPr>
          <w:rFonts w:ascii="Times New Roman" w:hAnsi="Times New Roman" w:cs="Times New Roman"/>
          <w:sz w:val="18"/>
          <w:szCs w:val="18"/>
        </w:rPr>
      </w:pPr>
      <w:r w:rsidRPr="00FA5C11">
        <w:rPr>
          <w:rFonts w:ascii="Times New Roman" w:hAnsi="Times New Roman" w:cs="Times New Roman"/>
          <w:sz w:val="24"/>
          <w:szCs w:val="24"/>
        </w:rPr>
        <w:t xml:space="preserve">                  (</w:t>
      </w:r>
      <w:r w:rsidRPr="00FA5C11">
        <w:rPr>
          <w:rFonts w:ascii="Times New Roman" w:hAnsi="Times New Roman" w:cs="Times New Roman"/>
          <w:sz w:val="18"/>
          <w:szCs w:val="18"/>
        </w:rPr>
        <w:t>фамилия, имя, отчество гражданина-заявителя)</w:t>
      </w:r>
    </w:p>
    <w:p w:rsidR="00CD406B" w:rsidRPr="00FA5C11" w:rsidRDefault="00CD406B" w:rsidP="00CD406B">
      <w:pPr>
        <w:pStyle w:val="ConsPlusNonformat"/>
        <w:widowControl/>
        <w:rPr>
          <w:rFonts w:ascii="Times New Roman" w:hAnsi="Times New Roman" w:cs="Times New Roman"/>
          <w:sz w:val="24"/>
          <w:szCs w:val="24"/>
        </w:rPr>
      </w:pPr>
    </w:p>
    <w:p w:rsidR="00CD406B" w:rsidRPr="00FA5C11" w:rsidRDefault="00CD406B" w:rsidP="00CD406B">
      <w:pPr>
        <w:pStyle w:val="ConsPlusNonformat"/>
        <w:widowControl/>
        <w:rPr>
          <w:rFonts w:ascii="Times New Roman" w:hAnsi="Times New Roman" w:cs="Times New Roman"/>
          <w:sz w:val="24"/>
          <w:szCs w:val="24"/>
        </w:rPr>
      </w:pPr>
      <w:r w:rsidRPr="00FA5C11">
        <w:rPr>
          <w:rFonts w:ascii="Times New Roman" w:hAnsi="Times New Roman" w:cs="Times New Roman"/>
          <w:sz w:val="24"/>
          <w:szCs w:val="24"/>
        </w:rPr>
        <w:t>представляющий установленные документы в _______________________</w:t>
      </w:r>
    </w:p>
    <w:p w:rsidR="00CD406B" w:rsidRPr="00FA5C11" w:rsidRDefault="00CD406B" w:rsidP="00CD406B">
      <w:pPr>
        <w:pStyle w:val="ConsPlusNonformat"/>
        <w:widowControl/>
        <w:rPr>
          <w:rFonts w:ascii="Times New Roman" w:hAnsi="Times New Roman" w:cs="Times New Roman"/>
          <w:sz w:val="24"/>
          <w:szCs w:val="24"/>
        </w:rPr>
      </w:pPr>
      <w:r w:rsidRPr="00FA5C11">
        <w:rPr>
          <w:rFonts w:ascii="Times New Roman" w:hAnsi="Times New Roman" w:cs="Times New Roman"/>
          <w:sz w:val="24"/>
          <w:szCs w:val="24"/>
        </w:rPr>
        <w:t>________________________________________________________________в отношении себя,_______________________________________________</w:t>
      </w:r>
    </w:p>
    <w:p w:rsidR="00CD406B" w:rsidRPr="00FA5C11" w:rsidRDefault="00CD406B" w:rsidP="00CD406B">
      <w:pPr>
        <w:pStyle w:val="ConsPlusNonformat"/>
        <w:widowControl/>
        <w:rPr>
          <w:rFonts w:ascii="Times New Roman" w:hAnsi="Times New Roman" w:cs="Times New Roman"/>
          <w:sz w:val="18"/>
          <w:szCs w:val="18"/>
        </w:rPr>
      </w:pPr>
      <w:r w:rsidRPr="00FA5C11">
        <w:rPr>
          <w:rFonts w:ascii="Times New Roman" w:hAnsi="Times New Roman" w:cs="Times New Roman"/>
          <w:sz w:val="24"/>
          <w:szCs w:val="24"/>
        </w:rPr>
        <w:t xml:space="preserve">                              </w:t>
      </w:r>
      <w:r w:rsidRPr="00FA5C11">
        <w:rPr>
          <w:rFonts w:ascii="Times New Roman" w:hAnsi="Times New Roman" w:cs="Times New Roman"/>
          <w:sz w:val="18"/>
          <w:szCs w:val="18"/>
        </w:rPr>
        <w:t>(наименование органа учета)</w:t>
      </w:r>
    </w:p>
    <w:p w:rsidR="00CD406B" w:rsidRPr="00FA5C11" w:rsidRDefault="00CD406B" w:rsidP="00CD406B">
      <w:pPr>
        <w:pStyle w:val="ConsPlusNonformat"/>
        <w:widowControl/>
        <w:rPr>
          <w:rFonts w:ascii="Times New Roman" w:hAnsi="Times New Roman" w:cs="Times New Roman"/>
          <w:sz w:val="24"/>
          <w:szCs w:val="24"/>
        </w:rPr>
      </w:pPr>
    </w:p>
    <w:p w:rsidR="00CD406B" w:rsidRPr="00FA5C11" w:rsidRDefault="00CD406B" w:rsidP="00CD406B">
      <w:pPr>
        <w:pStyle w:val="ConsPlusNonformat"/>
        <w:widowControl/>
        <w:rPr>
          <w:rFonts w:ascii="Times New Roman" w:hAnsi="Times New Roman" w:cs="Times New Roman"/>
          <w:sz w:val="24"/>
          <w:szCs w:val="24"/>
        </w:rPr>
      </w:pPr>
      <w:r w:rsidRPr="00FA5C11">
        <w:rPr>
          <w:rFonts w:ascii="Times New Roman" w:hAnsi="Times New Roman" w:cs="Times New Roman"/>
          <w:sz w:val="24"/>
          <w:szCs w:val="24"/>
        </w:rPr>
        <w:t>членов моей семьи:</w:t>
      </w:r>
    </w:p>
    <w:p w:rsidR="00CD406B" w:rsidRPr="00FA5C11" w:rsidRDefault="00CD406B" w:rsidP="00CD406B">
      <w:pPr>
        <w:pStyle w:val="ConsPlusNonformat"/>
        <w:widowControl/>
        <w:rPr>
          <w:rFonts w:ascii="Times New Roman" w:hAnsi="Times New Roman" w:cs="Times New Roman"/>
          <w:sz w:val="24"/>
          <w:szCs w:val="24"/>
        </w:rPr>
      </w:pPr>
      <w:r w:rsidRPr="00FA5C11">
        <w:rPr>
          <w:rFonts w:ascii="Times New Roman" w:hAnsi="Times New Roman" w:cs="Times New Roman"/>
          <w:sz w:val="24"/>
          <w:szCs w:val="24"/>
        </w:rPr>
        <w:t>1.______________________________________________________________</w:t>
      </w:r>
    </w:p>
    <w:p w:rsidR="00CD406B" w:rsidRPr="00FA5C11" w:rsidRDefault="00CD406B" w:rsidP="00CD406B">
      <w:pPr>
        <w:pStyle w:val="ConsPlusNonformat"/>
        <w:widowControl/>
        <w:rPr>
          <w:rFonts w:ascii="Times New Roman" w:hAnsi="Times New Roman" w:cs="Times New Roman"/>
          <w:sz w:val="18"/>
          <w:szCs w:val="18"/>
        </w:rPr>
      </w:pPr>
      <w:r w:rsidRPr="00FA5C11">
        <w:rPr>
          <w:rFonts w:ascii="Times New Roman" w:hAnsi="Times New Roman" w:cs="Times New Roman"/>
          <w:sz w:val="24"/>
          <w:szCs w:val="24"/>
        </w:rPr>
        <w:t xml:space="preserve">        </w:t>
      </w:r>
      <w:r w:rsidRPr="00FA5C11">
        <w:rPr>
          <w:rFonts w:ascii="Times New Roman" w:hAnsi="Times New Roman" w:cs="Times New Roman"/>
          <w:sz w:val="18"/>
          <w:szCs w:val="18"/>
        </w:rPr>
        <w:t>(родственные отношения, Ф.И.О., число, месяц, год рождения)</w:t>
      </w:r>
    </w:p>
    <w:p w:rsidR="00CD406B" w:rsidRPr="00FA5C11" w:rsidRDefault="00CD406B" w:rsidP="00CD406B">
      <w:pPr>
        <w:pStyle w:val="ConsPlusNonformat"/>
        <w:widowControl/>
        <w:rPr>
          <w:rFonts w:ascii="Times New Roman" w:hAnsi="Times New Roman" w:cs="Times New Roman"/>
          <w:sz w:val="24"/>
          <w:szCs w:val="24"/>
        </w:rPr>
      </w:pPr>
      <w:r w:rsidRPr="00FA5C11">
        <w:rPr>
          <w:rFonts w:ascii="Times New Roman" w:hAnsi="Times New Roman" w:cs="Times New Roman"/>
          <w:sz w:val="24"/>
          <w:szCs w:val="24"/>
        </w:rPr>
        <w:t>2._____________________________________________________________</w:t>
      </w:r>
    </w:p>
    <w:p w:rsidR="00CD406B" w:rsidRPr="00FA5C11" w:rsidRDefault="00CD406B" w:rsidP="00CD406B">
      <w:pPr>
        <w:pStyle w:val="ConsPlusNonformat"/>
        <w:widowControl/>
        <w:rPr>
          <w:rFonts w:ascii="Times New Roman" w:hAnsi="Times New Roman" w:cs="Times New Roman"/>
          <w:sz w:val="18"/>
          <w:szCs w:val="18"/>
        </w:rPr>
      </w:pPr>
      <w:r w:rsidRPr="00FA5C11">
        <w:rPr>
          <w:rFonts w:ascii="Times New Roman" w:hAnsi="Times New Roman" w:cs="Times New Roman"/>
          <w:sz w:val="24"/>
          <w:szCs w:val="24"/>
        </w:rPr>
        <w:t xml:space="preserve">        </w:t>
      </w:r>
      <w:r w:rsidRPr="00FA5C11">
        <w:rPr>
          <w:rFonts w:ascii="Times New Roman" w:hAnsi="Times New Roman" w:cs="Times New Roman"/>
          <w:sz w:val="18"/>
          <w:szCs w:val="18"/>
        </w:rPr>
        <w:t>(родственные отношения, Ф.И.О., число, месяц, год рождения)</w:t>
      </w:r>
    </w:p>
    <w:p w:rsidR="00CD406B" w:rsidRPr="00FA5C11" w:rsidRDefault="00CD406B" w:rsidP="00CD406B">
      <w:pPr>
        <w:pStyle w:val="ConsPlusNonformat"/>
        <w:widowControl/>
        <w:rPr>
          <w:rFonts w:ascii="Times New Roman" w:hAnsi="Times New Roman" w:cs="Times New Roman"/>
          <w:sz w:val="24"/>
          <w:szCs w:val="24"/>
        </w:rPr>
      </w:pPr>
      <w:r w:rsidRPr="00FA5C11">
        <w:rPr>
          <w:rFonts w:ascii="Times New Roman" w:hAnsi="Times New Roman" w:cs="Times New Roman"/>
          <w:sz w:val="24"/>
          <w:szCs w:val="24"/>
        </w:rPr>
        <w:t>3.______________________________________________________________</w:t>
      </w:r>
    </w:p>
    <w:p w:rsidR="00CD406B" w:rsidRPr="00FA5C11" w:rsidRDefault="00CD406B" w:rsidP="00CD406B">
      <w:pPr>
        <w:pStyle w:val="ConsPlusNonformat"/>
        <w:widowControl/>
        <w:rPr>
          <w:rFonts w:ascii="Times New Roman" w:hAnsi="Times New Roman" w:cs="Times New Roman"/>
          <w:sz w:val="18"/>
          <w:szCs w:val="18"/>
        </w:rPr>
      </w:pPr>
      <w:r w:rsidRPr="00FA5C11">
        <w:rPr>
          <w:rFonts w:ascii="Times New Roman" w:hAnsi="Times New Roman" w:cs="Times New Roman"/>
          <w:sz w:val="24"/>
          <w:szCs w:val="24"/>
        </w:rPr>
        <w:t xml:space="preserve">        </w:t>
      </w:r>
      <w:r w:rsidRPr="00FA5C11">
        <w:rPr>
          <w:rFonts w:ascii="Times New Roman" w:hAnsi="Times New Roman" w:cs="Times New Roman"/>
          <w:sz w:val="18"/>
          <w:szCs w:val="18"/>
        </w:rPr>
        <w:t>(родственные отношения, Ф.И.О., число, месяц, год рождения)</w:t>
      </w:r>
    </w:p>
    <w:p w:rsidR="00CD406B" w:rsidRPr="00FA5C11" w:rsidRDefault="00CD406B" w:rsidP="00CD406B">
      <w:pPr>
        <w:pStyle w:val="ConsPlusNonformat"/>
        <w:widowControl/>
        <w:rPr>
          <w:rFonts w:ascii="Times New Roman" w:hAnsi="Times New Roman" w:cs="Times New Roman"/>
          <w:sz w:val="24"/>
          <w:szCs w:val="24"/>
        </w:rPr>
      </w:pPr>
      <w:r w:rsidRPr="00FA5C11">
        <w:rPr>
          <w:rFonts w:ascii="Times New Roman" w:hAnsi="Times New Roman" w:cs="Times New Roman"/>
          <w:sz w:val="24"/>
          <w:szCs w:val="24"/>
        </w:rPr>
        <w:t>4.______________________________________________________________</w:t>
      </w:r>
    </w:p>
    <w:p w:rsidR="00CD406B" w:rsidRPr="00FA5C11" w:rsidRDefault="00CD406B" w:rsidP="00CD406B">
      <w:pPr>
        <w:pStyle w:val="ConsPlusNonformat"/>
        <w:widowControl/>
        <w:rPr>
          <w:rFonts w:ascii="Times New Roman" w:hAnsi="Times New Roman" w:cs="Times New Roman"/>
          <w:sz w:val="18"/>
          <w:szCs w:val="18"/>
        </w:rPr>
      </w:pPr>
      <w:r w:rsidRPr="00FA5C11">
        <w:rPr>
          <w:rFonts w:ascii="Times New Roman" w:hAnsi="Times New Roman" w:cs="Times New Roman"/>
          <w:sz w:val="24"/>
          <w:szCs w:val="24"/>
        </w:rPr>
        <w:t xml:space="preserve">        </w:t>
      </w:r>
      <w:r w:rsidRPr="00FA5C11">
        <w:rPr>
          <w:rFonts w:ascii="Times New Roman" w:hAnsi="Times New Roman" w:cs="Times New Roman"/>
          <w:sz w:val="18"/>
          <w:szCs w:val="18"/>
        </w:rPr>
        <w:t>(родственные отношения, Ф.И.О., число, месяц, год рождения)</w:t>
      </w:r>
    </w:p>
    <w:p w:rsidR="00CD406B" w:rsidRPr="00FA5C11" w:rsidRDefault="00CD406B" w:rsidP="00CD406B">
      <w:pPr>
        <w:pStyle w:val="ConsPlusNonformat"/>
        <w:widowControl/>
        <w:rPr>
          <w:rFonts w:ascii="Times New Roman" w:hAnsi="Times New Roman" w:cs="Times New Roman"/>
          <w:sz w:val="24"/>
          <w:szCs w:val="24"/>
        </w:rPr>
      </w:pPr>
    </w:p>
    <w:p w:rsidR="00CD406B" w:rsidRPr="00FA5C11" w:rsidRDefault="00CD406B" w:rsidP="00CD406B">
      <w:pPr>
        <w:pStyle w:val="ConsPlusNonformat"/>
        <w:widowControl/>
        <w:rPr>
          <w:rFonts w:ascii="Times New Roman" w:hAnsi="Times New Roman" w:cs="Times New Roman"/>
          <w:sz w:val="24"/>
          <w:szCs w:val="24"/>
        </w:rPr>
      </w:pPr>
      <w:r w:rsidRPr="00FA5C11">
        <w:rPr>
          <w:rFonts w:ascii="Times New Roman" w:hAnsi="Times New Roman" w:cs="Times New Roman"/>
          <w:sz w:val="24"/>
          <w:szCs w:val="24"/>
        </w:rPr>
        <w:t>настоящим подтверждаю, что с намерением приобретения права быть признанными нуждающимися   в   улучшении   жилищных   условий   в   течение  пяти  лет, предшествующих  году обращения, не совершали действий и гражданско-правовых сделок   с   жилыми  помещениями,  которые  привели  к  уменьшению  размера</w:t>
      </w:r>
    </w:p>
    <w:p w:rsidR="00CD406B" w:rsidRPr="00FA5C11" w:rsidRDefault="00CD406B" w:rsidP="00CD406B">
      <w:pPr>
        <w:pStyle w:val="ConsPlusNonformat"/>
        <w:widowControl/>
        <w:rPr>
          <w:rFonts w:ascii="Times New Roman" w:hAnsi="Times New Roman" w:cs="Times New Roman"/>
          <w:sz w:val="24"/>
          <w:szCs w:val="24"/>
        </w:rPr>
      </w:pPr>
      <w:r w:rsidRPr="00FA5C11">
        <w:rPr>
          <w:rFonts w:ascii="Times New Roman" w:hAnsi="Times New Roman" w:cs="Times New Roman"/>
          <w:sz w:val="24"/>
          <w:szCs w:val="24"/>
        </w:rPr>
        <w:t>занимаемых семьей жилых помещений или к их отчуждению.</w:t>
      </w:r>
    </w:p>
    <w:p w:rsidR="00CD406B" w:rsidRPr="00FA5C11" w:rsidRDefault="00CD406B" w:rsidP="00CD406B">
      <w:pPr>
        <w:pStyle w:val="ConsPlusNonformat"/>
        <w:widowControl/>
        <w:rPr>
          <w:rFonts w:ascii="Times New Roman" w:hAnsi="Times New Roman" w:cs="Times New Roman"/>
          <w:sz w:val="24"/>
          <w:szCs w:val="24"/>
        </w:rPr>
      </w:pPr>
      <w:r w:rsidRPr="00FA5C11">
        <w:rPr>
          <w:rFonts w:ascii="Times New Roman" w:hAnsi="Times New Roman" w:cs="Times New Roman"/>
          <w:sz w:val="24"/>
          <w:szCs w:val="24"/>
        </w:rPr>
        <w:t xml:space="preserve">                                                  _________________________</w:t>
      </w:r>
    </w:p>
    <w:p w:rsidR="00CD406B" w:rsidRPr="00FA5C11" w:rsidRDefault="00CD406B" w:rsidP="00CD406B">
      <w:pPr>
        <w:pStyle w:val="ConsPlusNonformat"/>
        <w:widowControl/>
        <w:rPr>
          <w:rFonts w:ascii="Times New Roman" w:hAnsi="Times New Roman" w:cs="Times New Roman"/>
          <w:sz w:val="18"/>
          <w:szCs w:val="18"/>
        </w:rPr>
      </w:pPr>
      <w:r w:rsidRPr="00FA5C11">
        <w:rPr>
          <w:rFonts w:ascii="Times New Roman" w:hAnsi="Times New Roman" w:cs="Times New Roman"/>
          <w:sz w:val="24"/>
          <w:szCs w:val="24"/>
        </w:rPr>
        <w:t xml:space="preserve">  </w:t>
      </w:r>
      <w:r w:rsidRPr="00FA5C11">
        <w:rPr>
          <w:rFonts w:ascii="Times New Roman" w:hAnsi="Times New Roman" w:cs="Times New Roman"/>
          <w:sz w:val="18"/>
          <w:szCs w:val="18"/>
        </w:rPr>
        <w:t>(подпись)</w:t>
      </w:r>
    </w:p>
    <w:p w:rsidR="00CD406B" w:rsidRPr="00FA5C11" w:rsidRDefault="00CD406B" w:rsidP="00CD406B">
      <w:pPr>
        <w:pStyle w:val="ConsPlusNonformat"/>
        <w:widowControl/>
        <w:rPr>
          <w:rFonts w:ascii="Times New Roman" w:hAnsi="Times New Roman" w:cs="Times New Roman"/>
          <w:sz w:val="24"/>
          <w:szCs w:val="24"/>
        </w:rPr>
      </w:pPr>
      <w:r w:rsidRPr="00FA5C11">
        <w:rPr>
          <w:rFonts w:ascii="Times New Roman" w:hAnsi="Times New Roman" w:cs="Times New Roman"/>
          <w:sz w:val="24"/>
          <w:szCs w:val="24"/>
        </w:rPr>
        <w:t xml:space="preserve">                                                 "____" ___________ 20__ г.</w:t>
      </w:r>
    </w:p>
    <w:p w:rsidR="00CD406B" w:rsidRPr="00FA5C11" w:rsidRDefault="00CD406B" w:rsidP="00CD406B">
      <w:pPr>
        <w:pStyle w:val="ConsPlusNonformat"/>
        <w:widowControl/>
        <w:rPr>
          <w:rFonts w:ascii="Times New Roman" w:hAnsi="Times New Roman" w:cs="Times New Roman"/>
          <w:sz w:val="24"/>
          <w:szCs w:val="24"/>
        </w:rPr>
      </w:pPr>
    </w:p>
    <w:p w:rsidR="00CD406B" w:rsidRPr="00FA5C11" w:rsidRDefault="00CD406B" w:rsidP="00CD406B">
      <w:pPr>
        <w:pStyle w:val="ConsPlusNonformat"/>
        <w:widowControl/>
        <w:rPr>
          <w:rFonts w:ascii="Times New Roman" w:hAnsi="Times New Roman" w:cs="Times New Roman"/>
          <w:sz w:val="24"/>
          <w:szCs w:val="24"/>
        </w:rPr>
      </w:pPr>
      <w:r w:rsidRPr="00FA5C11">
        <w:rPr>
          <w:rFonts w:ascii="Times New Roman" w:hAnsi="Times New Roman" w:cs="Times New Roman"/>
          <w:sz w:val="24"/>
          <w:szCs w:val="24"/>
        </w:rPr>
        <w:t>Подпись гр. ____________________________________________________ подтверждаю.</w:t>
      </w:r>
    </w:p>
    <w:p w:rsidR="00CD406B" w:rsidRPr="00FA5C11" w:rsidRDefault="00CD406B" w:rsidP="00CD406B">
      <w:pPr>
        <w:pStyle w:val="ConsPlusNonformat"/>
        <w:widowControl/>
        <w:rPr>
          <w:rFonts w:ascii="Times New Roman" w:hAnsi="Times New Roman" w:cs="Times New Roman"/>
          <w:sz w:val="24"/>
          <w:szCs w:val="24"/>
        </w:rPr>
      </w:pPr>
      <w:r w:rsidRPr="00FA5C11">
        <w:rPr>
          <w:rFonts w:ascii="Times New Roman" w:hAnsi="Times New Roman" w:cs="Times New Roman"/>
          <w:sz w:val="24"/>
          <w:szCs w:val="24"/>
        </w:rPr>
        <w:t>________________________________________________________________          ________________________________________________________________</w:t>
      </w:r>
    </w:p>
    <w:p w:rsidR="00CD406B" w:rsidRPr="00FA5C11" w:rsidRDefault="00CD406B" w:rsidP="00CD406B">
      <w:pPr>
        <w:pStyle w:val="ConsPlusNonformat"/>
        <w:widowControl/>
        <w:rPr>
          <w:rFonts w:ascii="Times New Roman" w:hAnsi="Times New Roman" w:cs="Times New Roman"/>
          <w:sz w:val="24"/>
          <w:szCs w:val="24"/>
        </w:rPr>
      </w:pPr>
      <w:r w:rsidRPr="00FA5C11">
        <w:rPr>
          <w:rFonts w:ascii="Times New Roman" w:hAnsi="Times New Roman" w:cs="Times New Roman"/>
          <w:sz w:val="24"/>
          <w:szCs w:val="24"/>
        </w:rPr>
        <w:t xml:space="preserve">          М.П.</w:t>
      </w:r>
    </w:p>
    <w:p w:rsidR="00CD406B" w:rsidRPr="00FA5C11" w:rsidRDefault="00CD406B" w:rsidP="00CD406B">
      <w:pPr>
        <w:autoSpaceDE w:val="0"/>
        <w:jc w:val="right"/>
        <w:rPr>
          <w:rFonts w:cs="Times New Roman"/>
        </w:rPr>
      </w:pPr>
    </w:p>
    <w:p w:rsidR="00CD406B" w:rsidRPr="00FA5C11" w:rsidRDefault="00CD406B" w:rsidP="00CD406B">
      <w:pPr>
        <w:pStyle w:val="a5"/>
        <w:rPr>
          <w:rFonts w:cs="Times New Roman"/>
        </w:rPr>
      </w:pPr>
    </w:p>
    <w:p w:rsidR="00CD406B" w:rsidRDefault="00CD406B" w:rsidP="00F309D7">
      <w:pPr>
        <w:widowControl/>
        <w:rPr>
          <w:rFonts w:cs="Times New Roman"/>
          <w:b/>
          <w:color w:val="000000"/>
          <w:sz w:val="28"/>
          <w:szCs w:val="28"/>
        </w:rPr>
      </w:pPr>
    </w:p>
    <w:p w:rsidR="00CD406B" w:rsidRPr="00005F4F" w:rsidRDefault="00CD406B" w:rsidP="00F309D7">
      <w:pPr>
        <w:widowControl/>
      </w:pPr>
    </w:p>
    <w:sectPr w:rsidR="00CD406B" w:rsidRPr="00005F4F" w:rsidSect="00F811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singleLevel"/>
    <w:tmpl w:val="00000004"/>
    <w:name w:val="WW8Num4"/>
    <w:lvl w:ilvl="0">
      <w:start w:val="1"/>
      <w:numFmt w:val="bullet"/>
      <w:lvlText w:val=""/>
      <w:lvlJc w:val="left"/>
      <w:pPr>
        <w:tabs>
          <w:tab w:val="num" w:pos="1287"/>
        </w:tabs>
        <w:ind w:left="1287" w:hanging="360"/>
      </w:pPr>
      <w:rPr>
        <w:rFonts w:ascii="Symbol" w:hAnsi="Symbol"/>
        <w:color w:val="auto"/>
      </w:rPr>
    </w:lvl>
  </w:abstractNum>
  <w:abstractNum w:abstractNumId="2">
    <w:nsid w:val="00000005"/>
    <w:multiLevelType w:val="singleLevel"/>
    <w:tmpl w:val="00000005"/>
    <w:name w:val="WW8Num5"/>
    <w:lvl w:ilvl="0">
      <w:start w:val="1"/>
      <w:numFmt w:val="bullet"/>
      <w:lvlText w:val=""/>
      <w:lvlJc w:val="left"/>
      <w:pPr>
        <w:tabs>
          <w:tab w:val="num" w:pos="720"/>
        </w:tabs>
        <w:ind w:left="720" w:hanging="360"/>
      </w:pPr>
      <w:rPr>
        <w:rFonts w:ascii="Symbol" w:hAnsi="Symbol"/>
        <w:b/>
        <w:color w:val="auto"/>
      </w:rPr>
    </w:lvl>
  </w:abstractNum>
  <w:abstractNum w:abstractNumId="3">
    <w:nsid w:val="00000006"/>
    <w:multiLevelType w:val="singleLevel"/>
    <w:tmpl w:val="00000006"/>
    <w:name w:val="WW8Num6"/>
    <w:lvl w:ilvl="0">
      <w:start w:val="1"/>
      <w:numFmt w:val="decimal"/>
      <w:lvlText w:val="%1)"/>
      <w:lvlJc w:val="left"/>
      <w:pPr>
        <w:tabs>
          <w:tab w:val="num" w:pos="1287"/>
        </w:tabs>
        <w:ind w:left="1287" w:hanging="360"/>
      </w:pPr>
      <w:rPr>
        <w:rFonts w:ascii="Symbol" w:hAnsi="Symbol"/>
        <w:color w:val="auto"/>
      </w:rPr>
    </w:lvl>
  </w:abstractNum>
  <w:abstractNum w:abstractNumId="4">
    <w:nsid w:val="00000007"/>
    <w:multiLevelType w:val="singleLevel"/>
    <w:tmpl w:val="00000007"/>
    <w:name w:val="WW8Num7"/>
    <w:lvl w:ilvl="0">
      <w:start w:val="1"/>
      <w:numFmt w:val="bullet"/>
      <w:lvlText w:val=""/>
      <w:lvlJc w:val="left"/>
      <w:pPr>
        <w:tabs>
          <w:tab w:val="num" w:pos="1287"/>
        </w:tabs>
        <w:ind w:left="1287" w:hanging="360"/>
      </w:pPr>
      <w:rPr>
        <w:rFonts w:ascii="Symbol" w:hAnsi="Symbol"/>
        <w:color w:val="auto"/>
      </w:rPr>
    </w:lvl>
  </w:abstractNum>
  <w:abstractNum w:abstractNumId="5">
    <w:nsid w:val="00000008"/>
    <w:multiLevelType w:val="singleLevel"/>
    <w:tmpl w:val="00000008"/>
    <w:name w:val="WW8Num8"/>
    <w:lvl w:ilvl="0">
      <w:start w:val="1"/>
      <w:numFmt w:val="bullet"/>
      <w:lvlText w:val=""/>
      <w:lvlJc w:val="left"/>
      <w:pPr>
        <w:tabs>
          <w:tab w:val="num" w:pos="720"/>
        </w:tabs>
        <w:ind w:left="720" w:hanging="360"/>
      </w:pPr>
      <w:rPr>
        <w:rFonts w:ascii="Symbol" w:hAnsi="Symbol"/>
        <w:color w:val="auto"/>
      </w:rPr>
    </w:lvl>
  </w:abstractNum>
  <w:abstractNum w:abstractNumId="6">
    <w:nsid w:val="0000000A"/>
    <w:multiLevelType w:val="singleLevel"/>
    <w:tmpl w:val="0000000A"/>
    <w:name w:val="WW8Num10"/>
    <w:lvl w:ilvl="0">
      <w:start w:val="1"/>
      <w:numFmt w:val="bullet"/>
      <w:lvlText w:val=""/>
      <w:lvlJc w:val="left"/>
      <w:pPr>
        <w:tabs>
          <w:tab w:val="num" w:pos="1287"/>
        </w:tabs>
        <w:ind w:left="1287" w:hanging="360"/>
      </w:pPr>
      <w:rPr>
        <w:rFonts w:ascii="Symbol" w:hAnsi="Symbol"/>
        <w:color w:val="auto"/>
      </w:rPr>
    </w:lvl>
  </w:abstractNum>
  <w:abstractNum w:abstractNumId="7">
    <w:nsid w:val="0000000B"/>
    <w:multiLevelType w:val="singleLevel"/>
    <w:tmpl w:val="0000000B"/>
    <w:name w:val="WW8Num11"/>
    <w:lvl w:ilvl="0">
      <w:start w:val="1"/>
      <w:numFmt w:val="bullet"/>
      <w:lvlText w:val=""/>
      <w:lvlJc w:val="left"/>
      <w:pPr>
        <w:tabs>
          <w:tab w:val="num" w:pos="1287"/>
        </w:tabs>
        <w:ind w:left="1287" w:hanging="360"/>
      </w:pPr>
      <w:rPr>
        <w:rFonts w:ascii="Symbol" w:hAnsi="Symbol"/>
        <w:color w:val="auto"/>
      </w:rPr>
    </w:lvl>
  </w:abstractNum>
  <w:abstractNum w:abstractNumId="8">
    <w:nsid w:val="0000000C"/>
    <w:multiLevelType w:val="singleLevel"/>
    <w:tmpl w:val="0000000C"/>
    <w:name w:val="WW8Num12"/>
    <w:lvl w:ilvl="0">
      <w:start w:val="1"/>
      <w:numFmt w:val="bullet"/>
      <w:lvlText w:val=""/>
      <w:lvlJc w:val="left"/>
      <w:pPr>
        <w:tabs>
          <w:tab w:val="num" w:pos="1287"/>
        </w:tabs>
        <w:ind w:left="1287" w:hanging="360"/>
      </w:pPr>
      <w:rPr>
        <w:rFonts w:ascii="Symbol" w:hAnsi="Symbol"/>
        <w:color w:val="auto"/>
      </w:rPr>
    </w:lvl>
  </w:abstractNum>
  <w:abstractNum w:abstractNumId="9">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10">
    <w:nsid w:val="0000000E"/>
    <w:multiLevelType w:val="singleLevel"/>
    <w:tmpl w:val="0000000E"/>
    <w:name w:val="WW8Num14"/>
    <w:lvl w:ilvl="0">
      <w:start w:val="1"/>
      <w:numFmt w:val="bullet"/>
      <w:lvlText w:val=""/>
      <w:lvlJc w:val="left"/>
      <w:pPr>
        <w:tabs>
          <w:tab w:val="num" w:pos="1287"/>
        </w:tabs>
        <w:ind w:left="1287" w:hanging="360"/>
      </w:pPr>
      <w:rPr>
        <w:rFonts w:ascii="Symbol" w:hAnsi="Symbol"/>
        <w:color w:val="auto"/>
      </w:rPr>
    </w:lvl>
  </w:abstractNum>
  <w:abstractNum w:abstractNumId="11">
    <w:nsid w:val="0000000F"/>
    <w:multiLevelType w:val="singleLevel"/>
    <w:tmpl w:val="0000000F"/>
    <w:name w:val="WW8Num15"/>
    <w:lvl w:ilvl="0">
      <w:start w:val="1"/>
      <w:numFmt w:val="bullet"/>
      <w:lvlText w:val=""/>
      <w:lvlJc w:val="left"/>
      <w:pPr>
        <w:tabs>
          <w:tab w:val="num" w:pos="1288"/>
        </w:tabs>
        <w:ind w:left="1288" w:hanging="360"/>
      </w:pPr>
      <w:rPr>
        <w:rFonts w:ascii="Symbol" w:hAnsi="Symbol"/>
        <w:b/>
        <w:color w:val="auto"/>
      </w:rPr>
    </w:lvl>
  </w:abstractNum>
  <w:abstractNum w:abstractNumId="12">
    <w:nsid w:val="00000010"/>
    <w:multiLevelType w:val="singleLevel"/>
    <w:tmpl w:val="00000010"/>
    <w:name w:val="WW8Num16"/>
    <w:lvl w:ilvl="0">
      <w:start w:val="1"/>
      <w:numFmt w:val="bullet"/>
      <w:lvlText w:val=""/>
      <w:lvlJc w:val="left"/>
      <w:pPr>
        <w:tabs>
          <w:tab w:val="num" w:pos="1287"/>
        </w:tabs>
        <w:ind w:left="1287" w:hanging="360"/>
      </w:pPr>
      <w:rPr>
        <w:rFonts w:ascii="Symbol" w:hAnsi="Symbol"/>
        <w:b/>
        <w:color w:val="auto"/>
      </w:rPr>
    </w:lvl>
  </w:abstractNum>
  <w:abstractNum w:abstractNumId="13">
    <w:nsid w:val="00000011"/>
    <w:multiLevelType w:val="singleLevel"/>
    <w:tmpl w:val="00000011"/>
    <w:name w:val="WW8Num17"/>
    <w:lvl w:ilvl="0">
      <w:start w:val="1"/>
      <w:numFmt w:val="bullet"/>
      <w:lvlText w:val=""/>
      <w:lvlJc w:val="left"/>
      <w:pPr>
        <w:tabs>
          <w:tab w:val="num" w:pos="1515"/>
        </w:tabs>
        <w:ind w:left="1515" w:hanging="360"/>
      </w:pPr>
      <w:rPr>
        <w:rFonts w:ascii="Symbol" w:hAnsi="Symbol"/>
        <w:color w:val="auto"/>
      </w:rPr>
    </w:lvl>
  </w:abstractNum>
  <w:abstractNum w:abstractNumId="14">
    <w:nsid w:val="00000012"/>
    <w:multiLevelType w:val="singleLevel"/>
    <w:tmpl w:val="0000000D"/>
    <w:lvl w:ilvl="0">
      <w:start w:val="1"/>
      <w:numFmt w:val="decimal"/>
      <w:lvlText w:val="%1."/>
      <w:lvlJc w:val="left"/>
      <w:pPr>
        <w:ind w:left="1495" w:hanging="360"/>
      </w:pPr>
      <w:rPr>
        <w:rFonts w:ascii="Symbol" w:hAnsi="Symbol" w:hint="default"/>
        <w:b/>
        <w:i w:val="0"/>
        <w:color w:val="auto"/>
        <w:u w:val="none"/>
      </w:rPr>
    </w:lvl>
  </w:abstractNum>
  <w:abstractNum w:abstractNumId="15">
    <w:nsid w:val="00000013"/>
    <w:multiLevelType w:val="singleLevel"/>
    <w:tmpl w:val="00000013"/>
    <w:name w:val="WW8Num19"/>
    <w:lvl w:ilvl="0">
      <w:start w:val="1"/>
      <w:numFmt w:val="bullet"/>
      <w:lvlText w:val=""/>
      <w:lvlJc w:val="left"/>
      <w:pPr>
        <w:tabs>
          <w:tab w:val="num" w:pos="1429"/>
        </w:tabs>
        <w:ind w:left="1429" w:hanging="360"/>
      </w:pPr>
      <w:rPr>
        <w:rFonts w:ascii="Symbol" w:hAnsi="Symbol"/>
        <w:b/>
        <w:color w:val="auto"/>
      </w:rPr>
    </w:lvl>
  </w:abstractNum>
  <w:abstractNum w:abstractNumId="16">
    <w:nsid w:val="00000014"/>
    <w:multiLevelType w:val="singleLevel"/>
    <w:tmpl w:val="00000014"/>
    <w:name w:val="WW8Num20"/>
    <w:lvl w:ilvl="0">
      <w:start w:val="1"/>
      <w:numFmt w:val="bullet"/>
      <w:lvlText w:val=""/>
      <w:lvlJc w:val="left"/>
      <w:pPr>
        <w:tabs>
          <w:tab w:val="num" w:pos="567"/>
        </w:tabs>
        <w:ind w:left="567" w:hanging="283"/>
      </w:pPr>
      <w:rPr>
        <w:rFonts w:ascii="Symbol" w:hAnsi="Symbol"/>
        <w:b w:val="0"/>
        <w:color w:val="auto"/>
      </w:rPr>
    </w:lvl>
  </w:abstractNum>
  <w:abstractNum w:abstractNumId="17">
    <w:nsid w:val="00000015"/>
    <w:multiLevelType w:val="singleLevel"/>
    <w:tmpl w:val="00000015"/>
    <w:name w:val="WW8Num21"/>
    <w:lvl w:ilvl="0">
      <w:start w:val="1"/>
      <w:numFmt w:val="bullet"/>
      <w:lvlText w:val=""/>
      <w:lvlJc w:val="left"/>
      <w:pPr>
        <w:tabs>
          <w:tab w:val="num" w:pos="1495"/>
        </w:tabs>
        <w:ind w:left="1495" w:hanging="360"/>
      </w:pPr>
      <w:rPr>
        <w:rFonts w:ascii="Symbol" w:hAnsi="Symbol"/>
        <w:color w:val="auto"/>
      </w:rPr>
    </w:lvl>
  </w:abstractNum>
  <w:abstractNum w:abstractNumId="18">
    <w:nsid w:val="00000017"/>
    <w:multiLevelType w:val="singleLevel"/>
    <w:tmpl w:val="00000017"/>
    <w:name w:val="WW8Num23"/>
    <w:lvl w:ilvl="0">
      <w:start w:val="1"/>
      <w:numFmt w:val="bullet"/>
      <w:lvlText w:val=""/>
      <w:lvlJc w:val="left"/>
      <w:pPr>
        <w:tabs>
          <w:tab w:val="num" w:pos="1260"/>
        </w:tabs>
        <w:ind w:left="1260" w:hanging="360"/>
      </w:pPr>
      <w:rPr>
        <w:rFonts w:ascii="Symbol" w:hAnsi="Symbol"/>
        <w:color w:val="auto"/>
      </w:rPr>
    </w:lvl>
  </w:abstractNum>
  <w:abstractNum w:abstractNumId="19">
    <w:nsid w:val="1A3B7E9F"/>
    <w:multiLevelType w:val="hybridMultilevel"/>
    <w:tmpl w:val="EA8A6A8A"/>
    <w:lvl w:ilvl="0" w:tplc="7B784EB6">
      <w:start w:val="1"/>
      <w:numFmt w:val="decimal"/>
      <w:lvlText w:val="%1."/>
      <w:lvlJc w:val="left"/>
      <w:pPr>
        <w:ind w:left="1110" w:hanging="585"/>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19"/>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268CB"/>
    <w:rsid w:val="00005F4F"/>
    <w:rsid w:val="00092808"/>
    <w:rsid w:val="001D77B0"/>
    <w:rsid w:val="00510942"/>
    <w:rsid w:val="006942AF"/>
    <w:rsid w:val="006F05DA"/>
    <w:rsid w:val="009F46AF"/>
    <w:rsid w:val="00A268CB"/>
    <w:rsid w:val="00BA2543"/>
    <w:rsid w:val="00BD0F0F"/>
    <w:rsid w:val="00CD406B"/>
    <w:rsid w:val="00E10E1D"/>
    <w:rsid w:val="00EF65AA"/>
    <w:rsid w:val="00F309D7"/>
    <w:rsid w:val="00F811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8CB"/>
    <w:pPr>
      <w:widowControl w:val="0"/>
      <w:suppressAutoHyphens/>
      <w:spacing w:after="0" w:line="240" w:lineRule="auto"/>
    </w:pPr>
    <w:rPr>
      <w:rFonts w:ascii="Times New Roman" w:eastAsia="Times New Roman" w:hAnsi="Times New Roman" w:cs="Calibri"/>
      <w:sz w:val="20"/>
      <w:szCs w:val="20"/>
      <w:lang w:eastAsia="ar-SA"/>
    </w:rPr>
  </w:style>
  <w:style w:type="paragraph" w:styleId="4">
    <w:name w:val="heading 4"/>
    <w:basedOn w:val="a"/>
    <w:next w:val="a"/>
    <w:link w:val="40"/>
    <w:qFormat/>
    <w:rsid w:val="00CD406B"/>
    <w:pPr>
      <w:keepNext/>
      <w:keepLines/>
      <w:numPr>
        <w:ilvl w:val="3"/>
        <w:numId w:val="1"/>
      </w:numPr>
      <w:spacing w:before="200"/>
      <w:outlineLvl w:val="3"/>
    </w:pPr>
    <w:rPr>
      <w:rFonts w:ascii="Cambria"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A268CB"/>
    <w:rPr>
      <w:color w:val="0000FF"/>
      <w:u w:val="single"/>
    </w:rPr>
  </w:style>
  <w:style w:type="paragraph" w:styleId="a4">
    <w:name w:val="Normal (Web)"/>
    <w:basedOn w:val="a"/>
    <w:rsid w:val="00A268CB"/>
    <w:pPr>
      <w:widowControl/>
      <w:spacing w:before="280" w:after="280"/>
    </w:pPr>
    <w:rPr>
      <w:sz w:val="24"/>
      <w:szCs w:val="24"/>
    </w:rPr>
  </w:style>
  <w:style w:type="character" w:customStyle="1" w:styleId="40">
    <w:name w:val="Заголовок 4 Знак"/>
    <w:basedOn w:val="a0"/>
    <w:link w:val="4"/>
    <w:rsid w:val="00CD406B"/>
    <w:rPr>
      <w:rFonts w:ascii="Cambria" w:eastAsia="Times New Roman" w:hAnsi="Cambria" w:cs="Times New Roman"/>
      <w:b/>
      <w:bCs/>
      <w:i/>
      <w:iCs/>
      <w:color w:val="4F81BD"/>
      <w:sz w:val="20"/>
      <w:szCs w:val="20"/>
      <w:lang w:eastAsia="ar-SA"/>
    </w:rPr>
  </w:style>
  <w:style w:type="paragraph" w:styleId="a5">
    <w:name w:val="Body Text"/>
    <w:basedOn w:val="a"/>
    <w:link w:val="a6"/>
    <w:semiHidden/>
    <w:rsid w:val="00CD406B"/>
    <w:pPr>
      <w:spacing w:after="120"/>
    </w:pPr>
  </w:style>
  <w:style w:type="character" w:customStyle="1" w:styleId="a6">
    <w:name w:val="Основной текст Знак"/>
    <w:basedOn w:val="a0"/>
    <w:link w:val="a5"/>
    <w:semiHidden/>
    <w:rsid w:val="00CD406B"/>
    <w:rPr>
      <w:rFonts w:ascii="Times New Roman" w:eastAsia="Times New Roman" w:hAnsi="Times New Roman" w:cs="Calibri"/>
      <w:sz w:val="20"/>
      <w:szCs w:val="20"/>
      <w:lang w:eastAsia="ar-SA"/>
    </w:rPr>
  </w:style>
  <w:style w:type="paragraph" w:customStyle="1" w:styleId="ConsPlusNormal">
    <w:name w:val="ConsPlusNormal"/>
    <w:rsid w:val="00CD406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Body Text Indent"/>
    <w:basedOn w:val="a"/>
    <w:link w:val="a8"/>
    <w:semiHidden/>
    <w:rsid w:val="00CD406B"/>
    <w:pPr>
      <w:widowControl/>
      <w:ind w:firstLine="851"/>
      <w:jc w:val="both"/>
    </w:pPr>
    <w:rPr>
      <w:sz w:val="28"/>
    </w:rPr>
  </w:style>
  <w:style w:type="character" w:customStyle="1" w:styleId="a8">
    <w:name w:val="Основной текст с отступом Знак"/>
    <w:basedOn w:val="a0"/>
    <w:link w:val="a7"/>
    <w:semiHidden/>
    <w:rsid w:val="00CD406B"/>
    <w:rPr>
      <w:rFonts w:ascii="Times New Roman" w:eastAsia="Times New Roman" w:hAnsi="Times New Roman" w:cs="Calibri"/>
      <w:sz w:val="28"/>
      <w:szCs w:val="20"/>
      <w:lang w:eastAsia="ar-SA"/>
    </w:rPr>
  </w:style>
  <w:style w:type="paragraph" w:customStyle="1" w:styleId="ConsPlusNonformat">
    <w:name w:val="ConsPlusNonformat"/>
    <w:rsid w:val="00CD406B"/>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9">
    <w:name w:val="List Paragraph"/>
    <w:basedOn w:val="a"/>
    <w:qFormat/>
    <w:rsid w:val="00CD406B"/>
    <w:pPr>
      <w:ind w:left="720"/>
    </w:pPr>
  </w:style>
  <w:style w:type="paragraph" w:customStyle="1" w:styleId="ConsPlusCell">
    <w:name w:val="ConsPlusCell"/>
    <w:rsid w:val="00CD406B"/>
    <w:pPr>
      <w:widowControl w:val="0"/>
      <w:suppressAutoHyphens/>
      <w:autoSpaceDE w:val="0"/>
      <w:spacing w:after="0" w:line="240" w:lineRule="auto"/>
    </w:pPr>
    <w:rPr>
      <w:rFonts w:ascii="Calibri" w:eastAsia="Times New Roman"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8CB"/>
    <w:pPr>
      <w:widowControl w:val="0"/>
      <w:suppressAutoHyphens/>
      <w:spacing w:after="0" w:line="240" w:lineRule="auto"/>
    </w:pPr>
    <w:rPr>
      <w:rFonts w:ascii="Times New Roman" w:eastAsia="Times New Roman" w:hAnsi="Times New Roman" w:cs="Calibri"/>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A268CB"/>
    <w:rPr>
      <w:color w:val="0000FF"/>
      <w:u w:val="single"/>
    </w:rPr>
  </w:style>
  <w:style w:type="paragraph" w:styleId="a4">
    <w:name w:val="Normal (Web)"/>
    <w:basedOn w:val="a"/>
    <w:rsid w:val="00A268CB"/>
    <w:pPr>
      <w:widowControl/>
      <w:spacing w:before="280" w:after="280"/>
    </w:pPr>
    <w:rPr>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F7BBCEBDD5B191D8EB6BF37065B6AF1EF83B2BC8A75F553C47BB47B33A747F40C59213C8674752AAE2FDeCn3J" TargetMode="External"/><Relationship Id="rId13"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consultantplus://offline/ref=03F7BBCEBDD5B191D8EB6BF37065B6AF1EF83B2BC8A75F553C47BB47B33A747F40C59213C8674752AAE2FAeCnAJ" TargetMode="External"/><Relationship Id="rId12" Type="http://schemas.openxmlformats.org/officeDocument/2006/relationships/hyperlink" Target="consultantplus://offline/ref=03F7BBCEBDD5B191D8EB6BF37065B6AF1EF83B2BC8A75F553C47BB47B33A747F40C59213C8674752AAE2FDeCn3J"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E13B941A4B9EC83DD93EAA03A060CC7A5300530086CCE52A2C5E20126D665AF" TargetMode="External"/><Relationship Id="rId11" Type="http://schemas.openxmlformats.org/officeDocument/2006/relationships/hyperlink" Target="consultantplus://offline/ref=4085E0C756A47BB2B4A3E4FCBDB1D96ECB8958F7B918F65592C4424B59498C0E01E0507B50BF69D3d7g9I"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consultantplus://offline/ref=1047E512924305F4B88F7B7E8C7DEBAD1C718733175EE5E076729DC92216A1AE218DFD863F26C5585E0C9Ef500F" TargetMode="External"/><Relationship Id="rId4" Type="http://schemas.openxmlformats.org/officeDocument/2006/relationships/webSettings" Target="webSettings.xml"/><Relationship Id="rId9" Type="http://schemas.openxmlformats.org/officeDocument/2006/relationships/hyperlink" Target="http://www.rg.ru/gazeta/rg/2012/04/18.html" TargetMode="Externa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11246</Words>
  <Characters>64103</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Белевский район</cp:lastModifiedBy>
  <cp:revision>3</cp:revision>
  <dcterms:created xsi:type="dcterms:W3CDTF">2016-05-12T07:36:00Z</dcterms:created>
  <dcterms:modified xsi:type="dcterms:W3CDTF">2016-05-12T12:46:00Z</dcterms:modified>
</cp:coreProperties>
</file>